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5000" w:type="pct"/>
        <w:tblLook w:val="0620" w:firstRow="1" w:lastRow="0" w:firstColumn="0" w:lastColumn="0" w:noHBand="1" w:noVBand="1"/>
      </w:tblPr>
      <w:tblGrid>
        <w:gridCol w:w="5040"/>
        <w:gridCol w:w="5040"/>
      </w:tblGrid>
      <w:tr w:rsidR="00856C35" w14:paraId="64F95FAF" w14:textId="77777777" w:rsidTr="00602863">
        <w:trPr>
          <w:cnfStyle w:val="100000000000" w:firstRow="1" w:lastRow="0" w:firstColumn="0" w:lastColumn="0" w:oddVBand="0" w:evenVBand="0" w:oddHBand="0" w:evenHBand="0" w:firstRowFirstColumn="0" w:firstRowLastColumn="0" w:lastRowFirstColumn="0" w:lastRowLastColumn="0"/>
        </w:trPr>
        <w:tc>
          <w:tcPr>
            <w:tcW w:w="4428" w:type="dxa"/>
          </w:tcPr>
          <w:p w14:paraId="20DFA8BF" w14:textId="5436E1CD" w:rsidR="00856C35" w:rsidRDefault="00D02CAA" w:rsidP="00856C35">
            <w:r>
              <w:rPr>
                <w:noProof/>
              </w:rPr>
              <w:drawing>
                <wp:inline distT="0" distB="0" distL="0" distR="0" wp14:anchorId="58814BF0" wp14:editId="02D7BB5D">
                  <wp:extent cx="771525" cy="41553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C Logo.touch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525" cy="415537"/>
                          </a:xfrm>
                          <a:prstGeom prst="rect">
                            <a:avLst/>
                          </a:prstGeom>
                        </pic:spPr>
                      </pic:pic>
                    </a:graphicData>
                  </a:graphic>
                </wp:inline>
              </w:drawing>
            </w:r>
          </w:p>
        </w:tc>
        <w:tc>
          <w:tcPr>
            <w:tcW w:w="4428" w:type="dxa"/>
          </w:tcPr>
          <w:p w14:paraId="3F596EB8" w14:textId="713A1D8C" w:rsidR="00856C35" w:rsidRDefault="00D02CAA" w:rsidP="00856C35">
            <w:pPr>
              <w:pStyle w:val="CompanyName"/>
            </w:pPr>
            <w:r>
              <w:t>K.C. Electric Association</w:t>
            </w:r>
          </w:p>
        </w:tc>
      </w:tr>
    </w:tbl>
    <w:p w14:paraId="4DD8AA6B" w14:textId="77777777" w:rsidR="00467865" w:rsidRPr="00275BB5" w:rsidRDefault="00856C35" w:rsidP="00856C35">
      <w:pPr>
        <w:pStyle w:val="Heading1"/>
      </w:pPr>
      <w:r>
        <w:t>Employment Application</w:t>
      </w:r>
    </w:p>
    <w:p w14:paraId="0C0EAFA7" w14:textId="77777777" w:rsidR="00856C35" w:rsidRDefault="00856C35" w:rsidP="00856C35">
      <w:pPr>
        <w:pStyle w:val="Heading2"/>
      </w:pPr>
      <w:r w:rsidRPr="00856C35">
        <w:t>Applicant Information</w:t>
      </w:r>
    </w:p>
    <w:tbl>
      <w:tblPr>
        <w:tblStyle w:val="PlainTable3"/>
        <w:tblW w:w="5000" w:type="pct"/>
        <w:tblLayout w:type="fixed"/>
        <w:tblLook w:val="0620" w:firstRow="1" w:lastRow="0" w:firstColumn="0" w:lastColumn="0" w:noHBand="1" w:noVBand="1"/>
      </w:tblPr>
      <w:tblGrid>
        <w:gridCol w:w="1081"/>
        <w:gridCol w:w="2940"/>
        <w:gridCol w:w="2865"/>
        <w:gridCol w:w="668"/>
        <w:gridCol w:w="681"/>
        <w:gridCol w:w="1845"/>
      </w:tblGrid>
      <w:tr w:rsidR="00A82BA3" w:rsidRPr="005114CE" w14:paraId="32811984"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2A7558E9" w14:textId="77777777" w:rsidR="00A82BA3" w:rsidRPr="005114CE" w:rsidRDefault="00A82BA3" w:rsidP="00490804">
            <w:r w:rsidRPr="00D6155E">
              <w:t>Full Name</w:t>
            </w:r>
            <w:r w:rsidRPr="005114CE">
              <w:t>:</w:t>
            </w:r>
          </w:p>
        </w:tc>
        <w:tc>
          <w:tcPr>
            <w:tcW w:w="2940" w:type="dxa"/>
            <w:tcBorders>
              <w:bottom w:val="single" w:sz="4" w:space="0" w:color="auto"/>
            </w:tcBorders>
          </w:tcPr>
          <w:p w14:paraId="72E0A1CE" w14:textId="77777777" w:rsidR="00A82BA3" w:rsidRPr="009C220D" w:rsidRDefault="00A82BA3" w:rsidP="00440CD8">
            <w:pPr>
              <w:pStyle w:val="FieldText"/>
            </w:pPr>
          </w:p>
        </w:tc>
        <w:tc>
          <w:tcPr>
            <w:tcW w:w="2865" w:type="dxa"/>
            <w:tcBorders>
              <w:bottom w:val="single" w:sz="4" w:space="0" w:color="auto"/>
            </w:tcBorders>
          </w:tcPr>
          <w:p w14:paraId="2EAC60C3" w14:textId="77777777" w:rsidR="00A82BA3" w:rsidRPr="009C220D" w:rsidRDefault="00A82BA3" w:rsidP="00440CD8">
            <w:pPr>
              <w:pStyle w:val="FieldText"/>
            </w:pPr>
          </w:p>
        </w:tc>
        <w:tc>
          <w:tcPr>
            <w:tcW w:w="668" w:type="dxa"/>
            <w:tcBorders>
              <w:bottom w:val="single" w:sz="4" w:space="0" w:color="auto"/>
            </w:tcBorders>
          </w:tcPr>
          <w:p w14:paraId="2608D54F" w14:textId="77777777" w:rsidR="00A82BA3" w:rsidRPr="009C220D" w:rsidRDefault="00A82BA3" w:rsidP="00440CD8">
            <w:pPr>
              <w:pStyle w:val="FieldText"/>
            </w:pPr>
          </w:p>
        </w:tc>
        <w:tc>
          <w:tcPr>
            <w:tcW w:w="681" w:type="dxa"/>
          </w:tcPr>
          <w:p w14:paraId="3BEC0194" w14:textId="77777777" w:rsidR="00A82BA3" w:rsidRPr="005114CE" w:rsidRDefault="00A82BA3" w:rsidP="00490804">
            <w:pPr>
              <w:pStyle w:val="Heading4"/>
            </w:pPr>
            <w:r w:rsidRPr="00490804">
              <w:t>Date</w:t>
            </w:r>
            <w:r w:rsidRPr="005114CE">
              <w:t>:</w:t>
            </w:r>
          </w:p>
        </w:tc>
        <w:tc>
          <w:tcPr>
            <w:tcW w:w="1845" w:type="dxa"/>
            <w:tcBorders>
              <w:bottom w:val="single" w:sz="4" w:space="0" w:color="auto"/>
            </w:tcBorders>
          </w:tcPr>
          <w:p w14:paraId="68056859" w14:textId="77777777" w:rsidR="00A82BA3" w:rsidRPr="009C220D" w:rsidRDefault="00A82BA3" w:rsidP="00440CD8">
            <w:pPr>
              <w:pStyle w:val="FieldText"/>
            </w:pPr>
          </w:p>
        </w:tc>
      </w:tr>
      <w:tr w:rsidR="00856C35" w:rsidRPr="005114CE" w14:paraId="6759BF4C" w14:textId="77777777" w:rsidTr="00FF1313">
        <w:tc>
          <w:tcPr>
            <w:tcW w:w="1081" w:type="dxa"/>
          </w:tcPr>
          <w:p w14:paraId="1DBCA81C" w14:textId="77777777" w:rsidR="00856C35" w:rsidRPr="00D6155E" w:rsidRDefault="00856C35" w:rsidP="00440CD8"/>
        </w:tc>
        <w:tc>
          <w:tcPr>
            <w:tcW w:w="2940" w:type="dxa"/>
            <w:tcBorders>
              <w:top w:val="single" w:sz="4" w:space="0" w:color="auto"/>
            </w:tcBorders>
          </w:tcPr>
          <w:p w14:paraId="6989F4C3" w14:textId="77777777" w:rsidR="00856C35" w:rsidRPr="00490804" w:rsidRDefault="00856C35" w:rsidP="00490804">
            <w:pPr>
              <w:pStyle w:val="Heading3"/>
            </w:pPr>
            <w:r w:rsidRPr="00490804">
              <w:t>Last</w:t>
            </w:r>
          </w:p>
        </w:tc>
        <w:tc>
          <w:tcPr>
            <w:tcW w:w="2865" w:type="dxa"/>
            <w:tcBorders>
              <w:top w:val="single" w:sz="4" w:space="0" w:color="auto"/>
            </w:tcBorders>
          </w:tcPr>
          <w:p w14:paraId="6C7FDEB0" w14:textId="77777777" w:rsidR="00856C35" w:rsidRPr="00490804" w:rsidRDefault="00856C35" w:rsidP="00490804">
            <w:pPr>
              <w:pStyle w:val="Heading3"/>
            </w:pPr>
            <w:r w:rsidRPr="00490804">
              <w:t>First</w:t>
            </w:r>
          </w:p>
        </w:tc>
        <w:tc>
          <w:tcPr>
            <w:tcW w:w="668" w:type="dxa"/>
            <w:tcBorders>
              <w:top w:val="single" w:sz="4" w:space="0" w:color="auto"/>
            </w:tcBorders>
          </w:tcPr>
          <w:p w14:paraId="008EFDD4" w14:textId="77777777" w:rsidR="00856C35" w:rsidRPr="00490804" w:rsidRDefault="00856C35" w:rsidP="00490804">
            <w:pPr>
              <w:pStyle w:val="Heading3"/>
            </w:pPr>
            <w:r w:rsidRPr="00490804">
              <w:t>M.I.</w:t>
            </w:r>
          </w:p>
        </w:tc>
        <w:tc>
          <w:tcPr>
            <w:tcW w:w="681" w:type="dxa"/>
          </w:tcPr>
          <w:p w14:paraId="08AC531C" w14:textId="77777777" w:rsidR="00856C35" w:rsidRPr="005114CE" w:rsidRDefault="00856C35" w:rsidP="00856C35"/>
        </w:tc>
        <w:tc>
          <w:tcPr>
            <w:tcW w:w="1845" w:type="dxa"/>
            <w:tcBorders>
              <w:top w:val="single" w:sz="4" w:space="0" w:color="auto"/>
            </w:tcBorders>
          </w:tcPr>
          <w:p w14:paraId="55FD0947" w14:textId="77777777" w:rsidR="00856C35" w:rsidRPr="009C220D" w:rsidRDefault="00856C35" w:rsidP="00856C35"/>
        </w:tc>
      </w:tr>
    </w:tbl>
    <w:p w14:paraId="790CA850" w14:textId="77777777" w:rsidR="00856C35" w:rsidRDefault="00856C35"/>
    <w:tbl>
      <w:tblPr>
        <w:tblStyle w:val="PlainTable3"/>
        <w:tblW w:w="5000" w:type="pct"/>
        <w:tblLayout w:type="fixed"/>
        <w:tblLook w:val="0620" w:firstRow="1" w:lastRow="0" w:firstColumn="0" w:lastColumn="0" w:noHBand="1" w:noVBand="1"/>
      </w:tblPr>
      <w:tblGrid>
        <w:gridCol w:w="1081"/>
        <w:gridCol w:w="7199"/>
        <w:gridCol w:w="1800"/>
      </w:tblGrid>
      <w:tr w:rsidR="00A82BA3" w:rsidRPr="005114CE" w14:paraId="3E533117"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75A1FFDE" w14:textId="77777777" w:rsidR="00A82BA3" w:rsidRPr="005114CE" w:rsidRDefault="00A82BA3" w:rsidP="00490804">
            <w:r w:rsidRPr="005114CE">
              <w:t>Address:</w:t>
            </w:r>
          </w:p>
        </w:tc>
        <w:tc>
          <w:tcPr>
            <w:tcW w:w="7199" w:type="dxa"/>
            <w:tcBorders>
              <w:bottom w:val="single" w:sz="4" w:space="0" w:color="auto"/>
            </w:tcBorders>
          </w:tcPr>
          <w:p w14:paraId="62E1DCC2" w14:textId="77777777" w:rsidR="00A82BA3" w:rsidRPr="00FF1313" w:rsidRDefault="00A82BA3" w:rsidP="00440CD8">
            <w:pPr>
              <w:pStyle w:val="FieldText"/>
            </w:pPr>
          </w:p>
        </w:tc>
        <w:tc>
          <w:tcPr>
            <w:tcW w:w="1800" w:type="dxa"/>
            <w:tcBorders>
              <w:bottom w:val="single" w:sz="4" w:space="0" w:color="auto"/>
            </w:tcBorders>
          </w:tcPr>
          <w:p w14:paraId="0DDEFB16" w14:textId="77777777" w:rsidR="00A82BA3" w:rsidRPr="00FF1313" w:rsidRDefault="00A82BA3" w:rsidP="00440CD8">
            <w:pPr>
              <w:pStyle w:val="FieldText"/>
            </w:pPr>
          </w:p>
        </w:tc>
      </w:tr>
      <w:tr w:rsidR="00856C35" w:rsidRPr="005114CE" w14:paraId="2CECF895" w14:textId="77777777" w:rsidTr="00FF1313">
        <w:tc>
          <w:tcPr>
            <w:tcW w:w="1081" w:type="dxa"/>
          </w:tcPr>
          <w:p w14:paraId="188F1EBE" w14:textId="77777777" w:rsidR="00856C35" w:rsidRPr="005114CE" w:rsidRDefault="00856C35" w:rsidP="00440CD8"/>
        </w:tc>
        <w:tc>
          <w:tcPr>
            <w:tcW w:w="7199" w:type="dxa"/>
            <w:tcBorders>
              <w:top w:val="single" w:sz="4" w:space="0" w:color="auto"/>
            </w:tcBorders>
          </w:tcPr>
          <w:p w14:paraId="459B1B44" w14:textId="77777777" w:rsidR="00856C35" w:rsidRPr="00490804" w:rsidRDefault="00856C35" w:rsidP="00490804">
            <w:pPr>
              <w:pStyle w:val="Heading3"/>
            </w:pPr>
            <w:r w:rsidRPr="00490804">
              <w:t>Street Address</w:t>
            </w:r>
          </w:p>
        </w:tc>
        <w:tc>
          <w:tcPr>
            <w:tcW w:w="1800" w:type="dxa"/>
            <w:tcBorders>
              <w:top w:val="single" w:sz="4" w:space="0" w:color="auto"/>
            </w:tcBorders>
          </w:tcPr>
          <w:p w14:paraId="6A71DB0A" w14:textId="77777777" w:rsidR="00856C35" w:rsidRPr="00490804" w:rsidRDefault="00856C35" w:rsidP="00490804">
            <w:pPr>
              <w:pStyle w:val="Heading3"/>
            </w:pPr>
            <w:r w:rsidRPr="00490804">
              <w:t>Apartment/Unit #</w:t>
            </w:r>
          </w:p>
        </w:tc>
      </w:tr>
    </w:tbl>
    <w:p w14:paraId="1A093FD4" w14:textId="77777777" w:rsidR="00856C35" w:rsidRDefault="00856C35"/>
    <w:tbl>
      <w:tblPr>
        <w:tblStyle w:val="PlainTable3"/>
        <w:tblW w:w="5000" w:type="pct"/>
        <w:tblLayout w:type="fixed"/>
        <w:tblLook w:val="0620" w:firstRow="1" w:lastRow="0" w:firstColumn="0" w:lastColumn="0" w:noHBand="1" w:noVBand="1"/>
      </w:tblPr>
      <w:tblGrid>
        <w:gridCol w:w="1081"/>
        <w:gridCol w:w="5805"/>
        <w:gridCol w:w="1394"/>
        <w:gridCol w:w="1800"/>
      </w:tblGrid>
      <w:tr w:rsidR="00C76039" w:rsidRPr="005114CE" w14:paraId="0B68D72A"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6FE2575E" w14:textId="77777777" w:rsidR="00C76039" w:rsidRPr="005114CE" w:rsidRDefault="00C76039">
            <w:pPr>
              <w:rPr>
                <w:szCs w:val="19"/>
              </w:rPr>
            </w:pPr>
          </w:p>
        </w:tc>
        <w:tc>
          <w:tcPr>
            <w:tcW w:w="5805" w:type="dxa"/>
            <w:tcBorders>
              <w:bottom w:val="single" w:sz="4" w:space="0" w:color="auto"/>
            </w:tcBorders>
          </w:tcPr>
          <w:p w14:paraId="593EA98F" w14:textId="77777777" w:rsidR="00C76039" w:rsidRPr="009C220D" w:rsidRDefault="00C76039" w:rsidP="00440CD8">
            <w:pPr>
              <w:pStyle w:val="FieldText"/>
            </w:pPr>
          </w:p>
        </w:tc>
        <w:tc>
          <w:tcPr>
            <w:tcW w:w="1394" w:type="dxa"/>
            <w:tcBorders>
              <w:bottom w:val="single" w:sz="4" w:space="0" w:color="auto"/>
            </w:tcBorders>
          </w:tcPr>
          <w:p w14:paraId="53FBA8E4" w14:textId="77777777" w:rsidR="00C76039" w:rsidRPr="005114CE" w:rsidRDefault="00C76039" w:rsidP="00440CD8">
            <w:pPr>
              <w:pStyle w:val="FieldText"/>
            </w:pPr>
          </w:p>
        </w:tc>
        <w:tc>
          <w:tcPr>
            <w:tcW w:w="1800" w:type="dxa"/>
            <w:tcBorders>
              <w:bottom w:val="single" w:sz="4" w:space="0" w:color="auto"/>
            </w:tcBorders>
          </w:tcPr>
          <w:p w14:paraId="788B19C7" w14:textId="77777777" w:rsidR="00C76039" w:rsidRPr="005114CE" w:rsidRDefault="00C76039" w:rsidP="00440CD8">
            <w:pPr>
              <w:pStyle w:val="FieldText"/>
            </w:pPr>
          </w:p>
        </w:tc>
      </w:tr>
      <w:tr w:rsidR="00856C35" w:rsidRPr="005114CE" w14:paraId="6E596757" w14:textId="77777777" w:rsidTr="00FF1313">
        <w:trPr>
          <w:trHeight w:val="288"/>
        </w:trPr>
        <w:tc>
          <w:tcPr>
            <w:tcW w:w="1081" w:type="dxa"/>
          </w:tcPr>
          <w:p w14:paraId="50132113" w14:textId="77777777" w:rsidR="00856C35" w:rsidRPr="005114CE" w:rsidRDefault="00856C35">
            <w:pPr>
              <w:rPr>
                <w:szCs w:val="19"/>
              </w:rPr>
            </w:pPr>
          </w:p>
        </w:tc>
        <w:tc>
          <w:tcPr>
            <w:tcW w:w="5805" w:type="dxa"/>
            <w:tcBorders>
              <w:top w:val="single" w:sz="4" w:space="0" w:color="auto"/>
            </w:tcBorders>
          </w:tcPr>
          <w:p w14:paraId="08E8C64C" w14:textId="77777777" w:rsidR="00856C35" w:rsidRPr="00490804" w:rsidRDefault="00856C35" w:rsidP="00490804">
            <w:pPr>
              <w:pStyle w:val="Heading3"/>
            </w:pPr>
            <w:r w:rsidRPr="00490804">
              <w:t>City</w:t>
            </w:r>
          </w:p>
        </w:tc>
        <w:tc>
          <w:tcPr>
            <w:tcW w:w="1394" w:type="dxa"/>
            <w:tcBorders>
              <w:top w:val="single" w:sz="4" w:space="0" w:color="auto"/>
            </w:tcBorders>
          </w:tcPr>
          <w:p w14:paraId="650C16C4" w14:textId="77777777" w:rsidR="00856C35" w:rsidRPr="00490804" w:rsidRDefault="00856C35" w:rsidP="00490804">
            <w:pPr>
              <w:pStyle w:val="Heading3"/>
            </w:pPr>
            <w:r w:rsidRPr="00490804">
              <w:t>State</w:t>
            </w:r>
          </w:p>
        </w:tc>
        <w:tc>
          <w:tcPr>
            <w:tcW w:w="1800" w:type="dxa"/>
            <w:tcBorders>
              <w:top w:val="single" w:sz="4" w:space="0" w:color="auto"/>
            </w:tcBorders>
          </w:tcPr>
          <w:p w14:paraId="1BD25025" w14:textId="77777777" w:rsidR="00856C35" w:rsidRPr="00490804" w:rsidRDefault="00856C35" w:rsidP="00490804">
            <w:pPr>
              <w:pStyle w:val="Heading3"/>
            </w:pPr>
            <w:r w:rsidRPr="00490804">
              <w:t>ZIP Code</w:t>
            </w:r>
          </w:p>
        </w:tc>
      </w:tr>
    </w:tbl>
    <w:p w14:paraId="76DE74E1" w14:textId="77777777" w:rsidR="00856C35" w:rsidRDefault="00856C35"/>
    <w:tbl>
      <w:tblPr>
        <w:tblStyle w:val="PlainTable3"/>
        <w:tblW w:w="5000" w:type="pct"/>
        <w:tblLayout w:type="fixed"/>
        <w:tblLook w:val="0620" w:firstRow="1" w:lastRow="0" w:firstColumn="0" w:lastColumn="0" w:noHBand="1" w:noVBand="1"/>
      </w:tblPr>
      <w:tblGrid>
        <w:gridCol w:w="1080"/>
        <w:gridCol w:w="3690"/>
        <w:gridCol w:w="720"/>
        <w:gridCol w:w="4590"/>
      </w:tblGrid>
      <w:tr w:rsidR="00841645" w:rsidRPr="005114CE" w14:paraId="067AAFD4"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4F36DABE" w14:textId="77777777" w:rsidR="00841645" w:rsidRPr="005114CE" w:rsidRDefault="00841645" w:rsidP="00490804">
            <w:r w:rsidRPr="005114CE">
              <w:t>Phone:</w:t>
            </w:r>
          </w:p>
        </w:tc>
        <w:tc>
          <w:tcPr>
            <w:tcW w:w="3690" w:type="dxa"/>
            <w:tcBorders>
              <w:bottom w:val="single" w:sz="4" w:space="0" w:color="auto"/>
            </w:tcBorders>
          </w:tcPr>
          <w:p w14:paraId="0672805F" w14:textId="77777777" w:rsidR="00841645" w:rsidRPr="009C220D" w:rsidRDefault="00841645" w:rsidP="00856C35">
            <w:pPr>
              <w:pStyle w:val="FieldText"/>
            </w:pPr>
          </w:p>
        </w:tc>
        <w:tc>
          <w:tcPr>
            <w:tcW w:w="720" w:type="dxa"/>
          </w:tcPr>
          <w:p w14:paraId="71B36BB7" w14:textId="77777777" w:rsidR="00841645" w:rsidRPr="005114CE" w:rsidRDefault="00C92A3C" w:rsidP="00490804">
            <w:pPr>
              <w:pStyle w:val="Heading4"/>
            </w:pPr>
            <w:r>
              <w:t>E</w:t>
            </w:r>
            <w:r w:rsidR="003A41A1">
              <w:t>mail</w:t>
            </w:r>
          </w:p>
        </w:tc>
        <w:tc>
          <w:tcPr>
            <w:tcW w:w="4590" w:type="dxa"/>
            <w:tcBorders>
              <w:bottom w:val="single" w:sz="4" w:space="0" w:color="auto"/>
            </w:tcBorders>
          </w:tcPr>
          <w:p w14:paraId="0B3835F5" w14:textId="77777777" w:rsidR="00841645" w:rsidRPr="009C220D" w:rsidRDefault="00841645" w:rsidP="00440CD8">
            <w:pPr>
              <w:pStyle w:val="FieldText"/>
            </w:pPr>
          </w:p>
        </w:tc>
      </w:tr>
    </w:tbl>
    <w:p w14:paraId="2BB817DB" w14:textId="77777777" w:rsidR="00856C35" w:rsidRDefault="00856C35"/>
    <w:tbl>
      <w:tblPr>
        <w:tblStyle w:val="PlainTable3"/>
        <w:tblW w:w="4107" w:type="pct"/>
        <w:tblLayout w:type="fixed"/>
        <w:tblLook w:val="0620" w:firstRow="1" w:lastRow="0" w:firstColumn="0" w:lastColumn="0" w:noHBand="1" w:noVBand="1"/>
      </w:tblPr>
      <w:tblGrid>
        <w:gridCol w:w="1466"/>
        <w:gridCol w:w="1414"/>
        <w:gridCol w:w="1890"/>
        <w:gridCol w:w="1890"/>
        <w:gridCol w:w="1620"/>
      </w:tblGrid>
      <w:tr w:rsidR="001754FA" w:rsidRPr="005114CE" w14:paraId="09AF7535" w14:textId="77777777" w:rsidTr="001754FA">
        <w:trPr>
          <w:cnfStyle w:val="100000000000" w:firstRow="1" w:lastRow="0" w:firstColumn="0" w:lastColumn="0" w:oddVBand="0" w:evenVBand="0" w:oddHBand="0" w:evenHBand="0" w:firstRowFirstColumn="0" w:firstRowLastColumn="0" w:lastRowFirstColumn="0" w:lastRowLastColumn="0"/>
          <w:trHeight w:val="288"/>
        </w:trPr>
        <w:tc>
          <w:tcPr>
            <w:tcW w:w="1466" w:type="dxa"/>
          </w:tcPr>
          <w:p w14:paraId="5077FD1B" w14:textId="77777777" w:rsidR="001754FA" w:rsidRPr="005114CE" w:rsidRDefault="001754FA" w:rsidP="00490804">
            <w:r w:rsidRPr="005114CE">
              <w:t>Date Available:</w:t>
            </w:r>
          </w:p>
        </w:tc>
        <w:tc>
          <w:tcPr>
            <w:tcW w:w="1414" w:type="dxa"/>
            <w:tcBorders>
              <w:bottom w:val="single" w:sz="4" w:space="0" w:color="auto"/>
            </w:tcBorders>
          </w:tcPr>
          <w:p w14:paraId="2635D8C4" w14:textId="77777777" w:rsidR="001754FA" w:rsidRPr="009C220D" w:rsidRDefault="001754FA" w:rsidP="00440CD8">
            <w:pPr>
              <w:pStyle w:val="FieldText"/>
            </w:pPr>
          </w:p>
        </w:tc>
        <w:tc>
          <w:tcPr>
            <w:tcW w:w="1890" w:type="dxa"/>
            <w:tcBorders>
              <w:bottom w:val="single" w:sz="4" w:space="0" w:color="auto"/>
            </w:tcBorders>
          </w:tcPr>
          <w:p w14:paraId="7AC99684" w14:textId="4864A2C5" w:rsidR="001754FA" w:rsidRPr="005114CE" w:rsidRDefault="001754FA" w:rsidP="00490804">
            <w:pPr>
              <w:pStyle w:val="Heading4"/>
            </w:pPr>
          </w:p>
        </w:tc>
        <w:tc>
          <w:tcPr>
            <w:tcW w:w="1890" w:type="dxa"/>
          </w:tcPr>
          <w:p w14:paraId="22A03274" w14:textId="77777777" w:rsidR="001754FA" w:rsidRPr="009C220D" w:rsidRDefault="001754FA" w:rsidP="00440CD8">
            <w:pPr>
              <w:pStyle w:val="FieldText"/>
            </w:pPr>
          </w:p>
        </w:tc>
        <w:tc>
          <w:tcPr>
            <w:tcW w:w="1620" w:type="dxa"/>
          </w:tcPr>
          <w:p w14:paraId="76BC4036" w14:textId="5E98480E" w:rsidR="001754FA" w:rsidRPr="005114CE" w:rsidRDefault="001754FA" w:rsidP="00490804">
            <w:pPr>
              <w:pStyle w:val="Heading4"/>
            </w:pPr>
          </w:p>
        </w:tc>
      </w:tr>
    </w:tbl>
    <w:p w14:paraId="2B302B0D" w14:textId="77777777" w:rsidR="00856C35" w:rsidRDefault="00856C35"/>
    <w:tbl>
      <w:tblPr>
        <w:tblStyle w:val="PlainTable3"/>
        <w:tblW w:w="5000" w:type="pct"/>
        <w:tblLayout w:type="fixed"/>
        <w:tblLook w:val="0620" w:firstRow="1" w:lastRow="0" w:firstColumn="0" w:lastColumn="0" w:noHBand="1" w:noVBand="1"/>
      </w:tblPr>
      <w:tblGrid>
        <w:gridCol w:w="1803"/>
        <w:gridCol w:w="8277"/>
      </w:tblGrid>
      <w:tr w:rsidR="00DE7FB7" w:rsidRPr="005114CE" w14:paraId="12E34EA7"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803" w:type="dxa"/>
          </w:tcPr>
          <w:p w14:paraId="71F05F6C" w14:textId="77777777" w:rsidR="00DE7FB7" w:rsidRPr="005114CE" w:rsidRDefault="00C76039" w:rsidP="00490804">
            <w:r w:rsidRPr="005114CE">
              <w:t>Position Applied for:</w:t>
            </w:r>
          </w:p>
        </w:tc>
        <w:tc>
          <w:tcPr>
            <w:tcW w:w="8277" w:type="dxa"/>
            <w:tcBorders>
              <w:bottom w:val="single" w:sz="4" w:space="0" w:color="auto"/>
            </w:tcBorders>
          </w:tcPr>
          <w:p w14:paraId="2D8999F0" w14:textId="77777777" w:rsidR="00DE7FB7" w:rsidRPr="009C220D" w:rsidRDefault="00DE7FB7" w:rsidP="00083002">
            <w:pPr>
              <w:pStyle w:val="FieldText"/>
            </w:pPr>
          </w:p>
        </w:tc>
      </w:tr>
    </w:tbl>
    <w:p w14:paraId="354D1491" w14:textId="77777777" w:rsidR="00856C35" w:rsidRDefault="00856C35"/>
    <w:tbl>
      <w:tblPr>
        <w:tblStyle w:val="PlainTable3"/>
        <w:tblW w:w="5000" w:type="pct"/>
        <w:tblLayout w:type="fixed"/>
        <w:tblLook w:val="0620" w:firstRow="1" w:lastRow="0" w:firstColumn="0" w:lastColumn="0" w:noHBand="1" w:noVBand="1"/>
      </w:tblPr>
      <w:tblGrid>
        <w:gridCol w:w="3692"/>
        <w:gridCol w:w="665"/>
        <w:gridCol w:w="509"/>
        <w:gridCol w:w="4031"/>
        <w:gridCol w:w="517"/>
        <w:gridCol w:w="666"/>
      </w:tblGrid>
      <w:tr w:rsidR="009C220D" w:rsidRPr="005114CE" w14:paraId="7999156A" w14:textId="77777777" w:rsidTr="00602863">
        <w:trPr>
          <w:cnfStyle w:val="100000000000" w:firstRow="1" w:lastRow="0" w:firstColumn="0" w:lastColumn="0" w:oddVBand="0" w:evenVBand="0" w:oddHBand="0" w:evenHBand="0" w:firstRowFirstColumn="0" w:firstRowLastColumn="0" w:lastRowFirstColumn="0" w:lastRowLastColumn="0"/>
        </w:trPr>
        <w:tc>
          <w:tcPr>
            <w:tcW w:w="3692" w:type="dxa"/>
          </w:tcPr>
          <w:p w14:paraId="691AC57B" w14:textId="77777777" w:rsidR="009C220D" w:rsidRPr="005114CE" w:rsidRDefault="009C220D" w:rsidP="00490804">
            <w:r w:rsidRPr="005114CE">
              <w:t xml:space="preserve">Are you a citizen of the </w:t>
            </w:r>
            <w:smartTag w:uri="urn:schemas-microsoft-com:office:smarttags" w:element="country-region">
              <w:smartTag w:uri="urn:schemas-microsoft-com:office:smarttags" w:element="place">
                <w:r w:rsidRPr="005114CE">
                  <w:t>United States</w:t>
                </w:r>
              </w:smartTag>
            </w:smartTag>
            <w:r w:rsidRPr="005114CE">
              <w:t>?</w:t>
            </w:r>
          </w:p>
        </w:tc>
        <w:tc>
          <w:tcPr>
            <w:tcW w:w="665" w:type="dxa"/>
          </w:tcPr>
          <w:p w14:paraId="4316F279" w14:textId="77777777" w:rsidR="009C220D" w:rsidRPr="00D6155E" w:rsidRDefault="009C220D" w:rsidP="00490804">
            <w:pPr>
              <w:pStyle w:val="Checkbox"/>
            </w:pPr>
            <w:r w:rsidRPr="00D6155E">
              <w:t>YES</w:t>
            </w:r>
          </w:p>
          <w:p w14:paraId="6260F049" w14:textId="77777777" w:rsidR="009C220D" w:rsidRPr="005114CE" w:rsidRDefault="00724FA4" w:rsidP="00083002">
            <w:pPr>
              <w:pStyle w:val="Checkbox"/>
            </w:pPr>
            <w:r w:rsidRPr="005114CE">
              <w:fldChar w:fldCharType="begin">
                <w:ffData>
                  <w:name w:val="Check3"/>
                  <w:enabled/>
                  <w:calcOnExit w:val="0"/>
                  <w:checkBox>
                    <w:sizeAuto/>
                    <w:default w:val="0"/>
                  </w:checkBox>
                </w:ffData>
              </w:fldChar>
            </w:r>
            <w:bookmarkStart w:id="0" w:name="Check3"/>
            <w:r w:rsidR="009C220D" w:rsidRPr="005114CE">
              <w:instrText xml:space="preserve"> FORMCHECKBOX </w:instrText>
            </w:r>
            <w:r w:rsidR="00BF62AA">
              <w:fldChar w:fldCharType="separate"/>
            </w:r>
            <w:r w:rsidRPr="005114CE">
              <w:fldChar w:fldCharType="end"/>
            </w:r>
            <w:bookmarkEnd w:id="0"/>
          </w:p>
        </w:tc>
        <w:tc>
          <w:tcPr>
            <w:tcW w:w="509" w:type="dxa"/>
          </w:tcPr>
          <w:p w14:paraId="3BEF02AD" w14:textId="77777777" w:rsidR="009C220D" w:rsidRPr="009C220D" w:rsidRDefault="009C220D" w:rsidP="00490804">
            <w:pPr>
              <w:pStyle w:val="Checkbox"/>
            </w:pPr>
            <w:r>
              <w:t>NO</w:t>
            </w:r>
          </w:p>
          <w:p w14:paraId="5B467EBD" w14:textId="77777777" w:rsidR="009C220D" w:rsidRPr="00D6155E" w:rsidRDefault="00724FA4" w:rsidP="00083002">
            <w:pPr>
              <w:pStyle w:val="Checkbox"/>
            </w:pPr>
            <w:r w:rsidRPr="00D6155E">
              <w:fldChar w:fldCharType="begin">
                <w:ffData>
                  <w:name w:val="Check4"/>
                  <w:enabled/>
                  <w:calcOnExit w:val="0"/>
                  <w:checkBox>
                    <w:sizeAuto/>
                    <w:default w:val="0"/>
                  </w:checkBox>
                </w:ffData>
              </w:fldChar>
            </w:r>
            <w:bookmarkStart w:id="1" w:name="Check4"/>
            <w:r w:rsidR="009C220D" w:rsidRPr="00D6155E">
              <w:instrText xml:space="preserve"> FORMCHECKBOX </w:instrText>
            </w:r>
            <w:r w:rsidR="00BF62AA">
              <w:fldChar w:fldCharType="separate"/>
            </w:r>
            <w:r w:rsidRPr="00D6155E">
              <w:fldChar w:fldCharType="end"/>
            </w:r>
            <w:bookmarkEnd w:id="1"/>
          </w:p>
        </w:tc>
        <w:tc>
          <w:tcPr>
            <w:tcW w:w="4031" w:type="dxa"/>
          </w:tcPr>
          <w:p w14:paraId="3A78F4F9" w14:textId="77777777" w:rsidR="009C220D" w:rsidRPr="005114CE" w:rsidRDefault="009C220D" w:rsidP="00490804">
            <w:pPr>
              <w:pStyle w:val="Heading4"/>
            </w:pPr>
            <w:r w:rsidRPr="005114CE">
              <w:t>If no, are you authorized to work in the U.S.?</w:t>
            </w:r>
          </w:p>
        </w:tc>
        <w:tc>
          <w:tcPr>
            <w:tcW w:w="517" w:type="dxa"/>
          </w:tcPr>
          <w:p w14:paraId="4D5AC5E7" w14:textId="77777777" w:rsidR="009C220D" w:rsidRPr="009C220D" w:rsidRDefault="009C220D" w:rsidP="00490804">
            <w:pPr>
              <w:pStyle w:val="Checkbox"/>
            </w:pPr>
            <w:r>
              <w:t>YES</w:t>
            </w:r>
          </w:p>
          <w:p w14:paraId="2E6719C4"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BF62AA">
              <w:fldChar w:fldCharType="separate"/>
            </w:r>
            <w:r w:rsidRPr="005114CE">
              <w:fldChar w:fldCharType="end"/>
            </w:r>
          </w:p>
        </w:tc>
        <w:tc>
          <w:tcPr>
            <w:tcW w:w="666" w:type="dxa"/>
          </w:tcPr>
          <w:p w14:paraId="44544ECB" w14:textId="77777777" w:rsidR="009C220D" w:rsidRPr="009C220D" w:rsidRDefault="009C220D" w:rsidP="00490804">
            <w:pPr>
              <w:pStyle w:val="Checkbox"/>
            </w:pPr>
            <w:r>
              <w:t>NO</w:t>
            </w:r>
          </w:p>
          <w:p w14:paraId="715F8C5F"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BF62AA">
              <w:fldChar w:fldCharType="separate"/>
            </w:r>
            <w:r w:rsidRPr="005114CE">
              <w:fldChar w:fldCharType="end"/>
            </w:r>
          </w:p>
        </w:tc>
      </w:tr>
    </w:tbl>
    <w:p w14:paraId="00D77BEC" w14:textId="77777777" w:rsidR="00C92A3C" w:rsidRDefault="00C92A3C"/>
    <w:tbl>
      <w:tblPr>
        <w:tblStyle w:val="PlainTable3"/>
        <w:tblW w:w="5000" w:type="pct"/>
        <w:tblLayout w:type="fixed"/>
        <w:tblLook w:val="0620" w:firstRow="1" w:lastRow="0" w:firstColumn="0" w:lastColumn="0" w:noHBand="1" w:noVBand="1"/>
      </w:tblPr>
      <w:tblGrid>
        <w:gridCol w:w="3692"/>
        <w:gridCol w:w="665"/>
        <w:gridCol w:w="509"/>
        <w:gridCol w:w="1359"/>
        <w:gridCol w:w="3855"/>
      </w:tblGrid>
      <w:tr w:rsidR="009C220D" w:rsidRPr="005114CE" w14:paraId="4B6C7885" w14:textId="77777777" w:rsidTr="00FF1313">
        <w:trPr>
          <w:cnfStyle w:val="100000000000" w:firstRow="1" w:lastRow="0" w:firstColumn="0" w:lastColumn="0" w:oddVBand="0" w:evenVBand="0" w:oddHBand="0" w:evenHBand="0" w:firstRowFirstColumn="0" w:firstRowLastColumn="0" w:lastRowFirstColumn="0" w:lastRowLastColumn="0"/>
        </w:trPr>
        <w:tc>
          <w:tcPr>
            <w:tcW w:w="3692" w:type="dxa"/>
          </w:tcPr>
          <w:p w14:paraId="65B9BC50" w14:textId="77777777" w:rsidR="009C220D" w:rsidRPr="005114CE" w:rsidRDefault="009C220D" w:rsidP="00D02CAA">
            <w:r w:rsidRPr="005114CE">
              <w:t>Have you ever worked for this company?</w:t>
            </w:r>
          </w:p>
        </w:tc>
        <w:tc>
          <w:tcPr>
            <w:tcW w:w="665" w:type="dxa"/>
          </w:tcPr>
          <w:p w14:paraId="217A3004" w14:textId="77777777" w:rsidR="009C220D" w:rsidRPr="009C220D" w:rsidRDefault="009C220D" w:rsidP="00D02CAA">
            <w:pPr>
              <w:pStyle w:val="Checkbox"/>
            </w:pPr>
            <w:r>
              <w:t>YES</w:t>
            </w:r>
          </w:p>
          <w:p w14:paraId="6790DE6B" w14:textId="77777777" w:rsidR="009C220D" w:rsidRPr="005114CE" w:rsidRDefault="00724FA4" w:rsidP="00D02CAA">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BF62AA">
              <w:fldChar w:fldCharType="separate"/>
            </w:r>
            <w:r w:rsidRPr="005114CE">
              <w:fldChar w:fldCharType="end"/>
            </w:r>
          </w:p>
        </w:tc>
        <w:tc>
          <w:tcPr>
            <w:tcW w:w="509" w:type="dxa"/>
          </w:tcPr>
          <w:p w14:paraId="3BB1AE53" w14:textId="77777777" w:rsidR="009C220D" w:rsidRPr="009C220D" w:rsidRDefault="009C220D" w:rsidP="00D02CAA">
            <w:pPr>
              <w:pStyle w:val="Checkbox"/>
            </w:pPr>
            <w:r>
              <w:t>NO</w:t>
            </w:r>
          </w:p>
          <w:p w14:paraId="2A797EDE" w14:textId="77777777" w:rsidR="009C220D" w:rsidRPr="005114CE" w:rsidRDefault="00724FA4" w:rsidP="00D02CAA">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BF62AA">
              <w:fldChar w:fldCharType="separate"/>
            </w:r>
            <w:r w:rsidRPr="005114CE">
              <w:fldChar w:fldCharType="end"/>
            </w:r>
          </w:p>
        </w:tc>
        <w:tc>
          <w:tcPr>
            <w:tcW w:w="1359" w:type="dxa"/>
          </w:tcPr>
          <w:p w14:paraId="1204E6E3" w14:textId="77777777" w:rsidR="009C220D" w:rsidRPr="005114CE" w:rsidRDefault="009C220D" w:rsidP="00D02CAA">
            <w:pPr>
              <w:pStyle w:val="Heading4"/>
            </w:pPr>
            <w:r w:rsidRPr="005114CE">
              <w:t xml:space="preserve">If </w:t>
            </w:r>
            <w:r w:rsidR="00E106E2">
              <w:t>yes</w:t>
            </w:r>
            <w:r w:rsidRPr="005114CE">
              <w:t>, w</w:t>
            </w:r>
            <w:r w:rsidRPr="00490804">
              <w:t>h</w:t>
            </w:r>
            <w:r w:rsidRPr="005114CE">
              <w:t>en?</w:t>
            </w:r>
          </w:p>
        </w:tc>
        <w:tc>
          <w:tcPr>
            <w:tcW w:w="3855" w:type="dxa"/>
            <w:tcBorders>
              <w:bottom w:val="single" w:sz="4" w:space="0" w:color="auto"/>
            </w:tcBorders>
          </w:tcPr>
          <w:p w14:paraId="611A5CF1" w14:textId="77777777" w:rsidR="009C220D" w:rsidRPr="009C220D" w:rsidRDefault="009C220D" w:rsidP="00D02CAA">
            <w:pPr>
              <w:pStyle w:val="FieldText"/>
            </w:pPr>
          </w:p>
        </w:tc>
      </w:tr>
    </w:tbl>
    <w:p w14:paraId="1B586088" w14:textId="77777777" w:rsidR="00C92A3C" w:rsidRDefault="00C92A3C" w:rsidP="00D02CAA"/>
    <w:p w14:paraId="307CF966" w14:textId="77777777" w:rsidR="00330050" w:rsidRDefault="00330050" w:rsidP="00D02CAA">
      <w:pPr>
        <w:pStyle w:val="Heading2"/>
        <w:spacing w:before="0"/>
      </w:pPr>
      <w:r>
        <w:t>Education</w:t>
      </w:r>
    </w:p>
    <w:tbl>
      <w:tblPr>
        <w:tblStyle w:val="PlainTable3"/>
        <w:tblW w:w="5000" w:type="pct"/>
        <w:tblLayout w:type="fixed"/>
        <w:tblLook w:val="0620" w:firstRow="1" w:lastRow="0" w:firstColumn="0" w:lastColumn="0" w:noHBand="1" w:noVBand="1"/>
      </w:tblPr>
      <w:tblGrid>
        <w:gridCol w:w="1332"/>
        <w:gridCol w:w="2782"/>
        <w:gridCol w:w="920"/>
        <w:gridCol w:w="5046"/>
      </w:tblGrid>
      <w:tr w:rsidR="000F2DF4" w:rsidRPr="00613129" w14:paraId="2982162E"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332" w:type="dxa"/>
          </w:tcPr>
          <w:p w14:paraId="45789798" w14:textId="77777777" w:rsidR="000F2DF4" w:rsidRPr="005114CE" w:rsidRDefault="000F2DF4" w:rsidP="00D02CAA">
            <w:r w:rsidRPr="005114CE">
              <w:t>High School:</w:t>
            </w:r>
          </w:p>
        </w:tc>
        <w:tc>
          <w:tcPr>
            <w:tcW w:w="2782" w:type="dxa"/>
            <w:tcBorders>
              <w:bottom w:val="single" w:sz="4" w:space="0" w:color="auto"/>
            </w:tcBorders>
          </w:tcPr>
          <w:p w14:paraId="3E5C7E62" w14:textId="77777777" w:rsidR="000F2DF4" w:rsidRPr="005114CE" w:rsidRDefault="000F2DF4" w:rsidP="00D02CAA">
            <w:pPr>
              <w:pStyle w:val="FieldText"/>
            </w:pPr>
          </w:p>
        </w:tc>
        <w:tc>
          <w:tcPr>
            <w:tcW w:w="920" w:type="dxa"/>
          </w:tcPr>
          <w:p w14:paraId="7D69391C" w14:textId="77777777" w:rsidR="000F2DF4" w:rsidRPr="005114CE" w:rsidRDefault="000F2DF4" w:rsidP="00D02CAA">
            <w:pPr>
              <w:pStyle w:val="Heading4"/>
            </w:pPr>
            <w:r w:rsidRPr="005114CE">
              <w:t>Address:</w:t>
            </w:r>
          </w:p>
        </w:tc>
        <w:tc>
          <w:tcPr>
            <w:tcW w:w="5046" w:type="dxa"/>
            <w:tcBorders>
              <w:bottom w:val="single" w:sz="4" w:space="0" w:color="auto"/>
            </w:tcBorders>
          </w:tcPr>
          <w:p w14:paraId="48C0DA43" w14:textId="77777777" w:rsidR="000F2DF4" w:rsidRPr="005114CE" w:rsidRDefault="000F2DF4" w:rsidP="00D02CAA">
            <w:pPr>
              <w:pStyle w:val="FieldText"/>
            </w:pPr>
          </w:p>
        </w:tc>
      </w:tr>
    </w:tbl>
    <w:p w14:paraId="7E99B461" w14:textId="77777777" w:rsidR="00330050" w:rsidRDefault="00330050"/>
    <w:tbl>
      <w:tblPr>
        <w:tblStyle w:val="PlainTable3"/>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250014" w:rsidRPr="00613129" w14:paraId="317DFD3B" w14:textId="77777777" w:rsidTr="00FF1313">
        <w:trPr>
          <w:cnfStyle w:val="100000000000" w:firstRow="1" w:lastRow="0" w:firstColumn="0" w:lastColumn="0" w:oddVBand="0" w:evenVBand="0" w:oddHBand="0" w:evenHBand="0" w:firstRowFirstColumn="0" w:firstRowLastColumn="0" w:lastRowFirstColumn="0" w:lastRowLastColumn="0"/>
        </w:trPr>
        <w:tc>
          <w:tcPr>
            <w:tcW w:w="797" w:type="dxa"/>
          </w:tcPr>
          <w:p w14:paraId="69A9ECFD" w14:textId="77777777" w:rsidR="00250014" w:rsidRPr="005114CE" w:rsidRDefault="00250014" w:rsidP="00490804">
            <w:r w:rsidRPr="005114CE">
              <w:t>From:</w:t>
            </w:r>
          </w:p>
        </w:tc>
        <w:tc>
          <w:tcPr>
            <w:tcW w:w="962" w:type="dxa"/>
            <w:tcBorders>
              <w:bottom w:val="single" w:sz="4" w:space="0" w:color="auto"/>
            </w:tcBorders>
          </w:tcPr>
          <w:p w14:paraId="36F59A93" w14:textId="77777777" w:rsidR="00250014" w:rsidRPr="005114CE" w:rsidRDefault="00250014" w:rsidP="00617C65">
            <w:pPr>
              <w:pStyle w:val="FieldText"/>
            </w:pPr>
          </w:p>
        </w:tc>
        <w:tc>
          <w:tcPr>
            <w:tcW w:w="512" w:type="dxa"/>
          </w:tcPr>
          <w:p w14:paraId="0737CC21" w14:textId="77777777" w:rsidR="00250014" w:rsidRPr="005114CE" w:rsidRDefault="00250014" w:rsidP="00490804">
            <w:pPr>
              <w:pStyle w:val="Heading4"/>
            </w:pPr>
            <w:r w:rsidRPr="005114CE">
              <w:t>To:</w:t>
            </w:r>
          </w:p>
        </w:tc>
        <w:tc>
          <w:tcPr>
            <w:tcW w:w="1006" w:type="dxa"/>
            <w:tcBorders>
              <w:bottom w:val="single" w:sz="4" w:space="0" w:color="auto"/>
            </w:tcBorders>
          </w:tcPr>
          <w:p w14:paraId="029EAF7C" w14:textId="77777777" w:rsidR="00250014" w:rsidRPr="005114CE" w:rsidRDefault="00250014" w:rsidP="00617C65">
            <w:pPr>
              <w:pStyle w:val="FieldText"/>
            </w:pPr>
          </w:p>
        </w:tc>
        <w:tc>
          <w:tcPr>
            <w:tcW w:w="1757" w:type="dxa"/>
          </w:tcPr>
          <w:p w14:paraId="1CBEE2F1" w14:textId="77777777" w:rsidR="00250014" w:rsidRPr="005114CE" w:rsidRDefault="00250014" w:rsidP="00490804">
            <w:pPr>
              <w:pStyle w:val="Heading4"/>
            </w:pPr>
            <w:r w:rsidRPr="005114CE">
              <w:t>Did you graduate?</w:t>
            </w:r>
          </w:p>
        </w:tc>
        <w:tc>
          <w:tcPr>
            <w:tcW w:w="674" w:type="dxa"/>
          </w:tcPr>
          <w:p w14:paraId="6215088D" w14:textId="77777777" w:rsidR="00250014" w:rsidRPr="009C220D" w:rsidRDefault="00250014" w:rsidP="00490804">
            <w:pPr>
              <w:pStyle w:val="Checkbox"/>
            </w:pPr>
            <w:r>
              <w:t>YES</w:t>
            </w:r>
          </w:p>
          <w:p w14:paraId="5BF5E143"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BF62AA">
              <w:fldChar w:fldCharType="separate"/>
            </w:r>
            <w:r w:rsidRPr="005114CE">
              <w:fldChar w:fldCharType="end"/>
            </w:r>
          </w:p>
        </w:tc>
        <w:tc>
          <w:tcPr>
            <w:tcW w:w="602" w:type="dxa"/>
          </w:tcPr>
          <w:p w14:paraId="02CFB198" w14:textId="77777777" w:rsidR="00250014" w:rsidRPr="009C220D" w:rsidRDefault="00250014" w:rsidP="00490804">
            <w:pPr>
              <w:pStyle w:val="Checkbox"/>
            </w:pPr>
            <w:r>
              <w:t>NO</w:t>
            </w:r>
          </w:p>
          <w:p w14:paraId="74DCB70F"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BF62AA">
              <w:fldChar w:fldCharType="separate"/>
            </w:r>
            <w:r w:rsidRPr="005114CE">
              <w:fldChar w:fldCharType="end"/>
            </w:r>
          </w:p>
        </w:tc>
        <w:tc>
          <w:tcPr>
            <w:tcW w:w="917" w:type="dxa"/>
          </w:tcPr>
          <w:p w14:paraId="5267A60C" w14:textId="77777777" w:rsidR="00250014" w:rsidRPr="005114CE" w:rsidRDefault="00250014" w:rsidP="00490804">
            <w:pPr>
              <w:pStyle w:val="Heading4"/>
            </w:pPr>
            <w:r w:rsidRPr="005114CE">
              <w:t>D</w:t>
            </w:r>
            <w:r w:rsidR="00330050">
              <w:t>iploma</w:t>
            </w:r>
            <w:r w:rsidRPr="005114CE">
              <w:t>:</w:t>
            </w:r>
          </w:p>
        </w:tc>
        <w:tc>
          <w:tcPr>
            <w:tcW w:w="2853" w:type="dxa"/>
            <w:tcBorders>
              <w:bottom w:val="single" w:sz="4" w:space="0" w:color="auto"/>
            </w:tcBorders>
          </w:tcPr>
          <w:p w14:paraId="6D5A04FB" w14:textId="77777777" w:rsidR="00250014" w:rsidRPr="005114CE" w:rsidRDefault="00250014" w:rsidP="00617C65">
            <w:pPr>
              <w:pStyle w:val="FieldText"/>
            </w:pPr>
          </w:p>
        </w:tc>
      </w:tr>
    </w:tbl>
    <w:p w14:paraId="49689793" w14:textId="77777777" w:rsidR="00330050" w:rsidRDefault="00330050"/>
    <w:tbl>
      <w:tblPr>
        <w:tblStyle w:val="PlainTable3"/>
        <w:tblW w:w="5000" w:type="pct"/>
        <w:tblLayout w:type="fixed"/>
        <w:tblLook w:val="0620" w:firstRow="1" w:lastRow="0" w:firstColumn="0" w:lastColumn="0" w:noHBand="1" w:noVBand="1"/>
      </w:tblPr>
      <w:tblGrid>
        <w:gridCol w:w="810"/>
        <w:gridCol w:w="3304"/>
        <w:gridCol w:w="920"/>
        <w:gridCol w:w="5046"/>
      </w:tblGrid>
      <w:tr w:rsidR="000F2DF4" w:rsidRPr="00613129" w14:paraId="17B0C741"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4C8BC5C2" w14:textId="77777777" w:rsidR="000F2DF4" w:rsidRPr="005114CE" w:rsidRDefault="000F2DF4" w:rsidP="00490804">
            <w:r w:rsidRPr="005114CE">
              <w:t>College:</w:t>
            </w:r>
          </w:p>
        </w:tc>
        <w:tc>
          <w:tcPr>
            <w:tcW w:w="3304" w:type="dxa"/>
            <w:tcBorders>
              <w:bottom w:val="single" w:sz="4" w:space="0" w:color="auto"/>
            </w:tcBorders>
          </w:tcPr>
          <w:p w14:paraId="292E77C6" w14:textId="77777777" w:rsidR="000F2DF4" w:rsidRPr="005114CE" w:rsidRDefault="000F2DF4" w:rsidP="00617C65">
            <w:pPr>
              <w:pStyle w:val="FieldText"/>
            </w:pPr>
          </w:p>
        </w:tc>
        <w:tc>
          <w:tcPr>
            <w:tcW w:w="920" w:type="dxa"/>
          </w:tcPr>
          <w:p w14:paraId="76B5A7AA" w14:textId="77777777" w:rsidR="000F2DF4" w:rsidRPr="005114CE" w:rsidRDefault="000F2DF4" w:rsidP="00490804">
            <w:pPr>
              <w:pStyle w:val="Heading4"/>
            </w:pPr>
            <w:r w:rsidRPr="005114CE">
              <w:t>Address:</w:t>
            </w:r>
          </w:p>
        </w:tc>
        <w:tc>
          <w:tcPr>
            <w:tcW w:w="5046" w:type="dxa"/>
            <w:tcBorders>
              <w:bottom w:val="single" w:sz="4" w:space="0" w:color="auto"/>
            </w:tcBorders>
          </w:tcPr>
          <w:p w14:paraId="31EE2290" w14:textId="77777777" w:rsidR="000F2DF4" w:rsidRPr="005114CE" w:rsidRDefault="000F2DF4" w:rsidP="00617C65">
            <w:pPr>
              <w:pStyle w:val="FieldText"/>
            </w:pPr>
          </w:p>
        </w:tc>
      </w:tr>
    </w:tbl>
    <w:p w14:paraId="73D8D364" w14:textId="77777777" w:rsidR="00330050" w:rsidRDefault="00330050"/>
    <w:tbl>
      <w:tblPr>
        <w:tblStyle w:val="PlainTable3"/>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250014" w:rsidRPr="00613129" w14:paraId="1AAA6259"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797" w:type="dxa"/>
          </w:tcPr>
          <w:p w14:paraId="603287CE" w14:textId="77777777" w:rsidR="00250014" w:rsidRPr="005114CE" w:rsidRDefault="00250014" w:rsidP="00490804">
            <w:r w:rsidRPr="005114CE">
              <w:t>From:</w:t>
            </w:r>
          </w:p>
        </w:tc>
        <w:tc>
          <w:tcPr>
            <w:tcW w:w="962" w:type="dxa"/>
            <w:tcBorders>
              <w:bottom w:val="single" w:sz="4" w:space="0" w:color="auto"/>
            </w:tcBorders>
          </w:tcPr>
          <w:p w14:paraId="0D90DA02" w14:textId="77777777" w:rsidR="00250014" w:rsidRPr="005114CE" w:rsidRDefault="00250014" w:rsidP="00617C65">
            <w:pPr>
              <w:pStyle w:val="FieldText"/>
            </w:pPr>
          </w:p>
        </w:tc>
        <w:tc>
          <w:tcPr>
            <w:tcW w:w="512" w:type="dxa"/>
          </w:tcPr>
          <w:p w14:paraId="09082EFC" w14:textId="77777777" w:rsidR="00250014" w:rsidRPr="005114CE" w:rsidRDefault="00250014" w:rsidP="00490804">
            <w:pPr>
              <w:pStyle w:val="Heading4"/>
            </w:pPr>
            <w:r w:rsidRPr="005114CE">
              <w:t>To:</w:t>
            </w:r>
          </w:p>
        </w:tc>
        <w:tc>
          <w:tcPr>
            <w:tcW w:w="1006" w:type="dxa"/>
            <w:tcBorders>
              <w:bottom w:val="single" w:sz="4" w:space="0" w:color="auto"/>
            </w:tcBorders>
          </w:tcPr>
          <w:p w14:paraId="19FF2C20" w14:textId="77777777" w:rsidR="00250014" w:rsidRPr="005114CE" w:rsidRDefault="00250014" w:rsidP="00617C65">
            <w:pPr>
              <w:pStyle w:val="FieldText"/>
            </w:pPr>
          </w:p>
        </w:tc>
        <w:tc>
          <w:tcPr>
            <w:tcW w:w="1757" w:type="dxa"/>
          </w:tcPr>
          <w:p w14:paraId="6D4C9267" w14:textId="77777777" w:rsidR="00250014" w:rsidRPr="005114CE" w:rsidRDefault="00250014" w:rsidP="00490804">
            <w:pPr>
              <w:pStyle w:val="Heading4"/>
            </w:pPr>
            <w:r w:rsidRPr="005114CE">
              <w:t>Did you graduate?</w:t>
            </w:r>
          </w:p>
        </w:tc>
        <w:tc>
          <w:tcPr>
            <w:tcW w:w="674" w:type="dxa"/>
          </w:tcPr>
          <w:p w14:paraId="2D995DE6" w14:textId="77777777" w:rsidR="00250014" w:rsidRPr="009C220D" w:rsidRDefault="00250014" w:rsidP="00490804">
            <w:pPr>
              <w:pStyle w:val="Checkbox"/>
            </w:pPr>
            <w:r>
              <w:t>YES</w:t>
            </w:r>
          </w:p>
          <w:p w14:paraId="6FB40A5B"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BF62AA">
              <w:fldChar w:fldCharType="separate"/>
            </w:r>
            <w:r w:rsidRPr="005114CE">
              <w:fldChar w:fldCharType="end"/>
            </w:r>
          </w:p>
        </w:tc>
        <w:tc>
          <w:tcPr>
            <w:tcW w:w="602" w:type="dxa"/>
          </w:tcPr>
          <w:p w14:paraId="68FE4209" w14:textId="77777777" w:rsidR="00250014" w:rsidRPr="009C220D" w:rsidRDefault="00250014" w:rsidP="00490804">
            <w:pPr>
              <w:pStyle w:val="Checkbox"/>
            </w:pPr>
            <w:r>
              <w:t>NO</w:t>
            </w:r>
          </w:p>
          <w:p w14:paraId="7D385292"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BF62AA">
              <w:fldChar w:fldCharType="separate"/>
            </w:r>
            <w:r w:rsidRPr="005114CE">
              <w:fldChar w:fldCharType="end"/>
            </w:r>
          </w:p>
        </w:tc>
        <w:tc>
          <w:tcPr>
            <w:tcW w:w="917" w:type="dxa"/>
          </w:tcPr>
          <w:p w14:paraId="74C49C2E" w14:textId="77777777" w:rsidR="00250014" w:rsidRPr="005114CE" w:rsidRDefault="00250014" w:rsidP="00490804">
            <w:pPr>
              <w:pStyle w:val="Heading4"/>
            </w:pPr>
            <w:r w:rsidRPr="005114CE">
              <w:t>Degree:</w:t>
            </w:r>
          </w:p>
        </w:tc>
        <w:tc>
          <w:tcPr>
            <w:tcW w:w="2853" w:type="dxa"/>
            <w:tcBorders>
              <w:bottom w:val="single" w:sz="4" w:space="0" w:color="auto"/>
            </w:tcBorders>
          </w:tcPr>
          <w:p w14:paraId="35A87557" w14:textId="77777777" w:rsidR="00250014" w:rsidRPr="005114CE" w:rsidRDefault="00250014" w:rsidP="00617C65">
            <w:pPr>
              <w:pStyle w:val="FieldText"/>
            </w:pPr>
          </w:p>
        </w:tc>
      </w:tr>
    </w:tbl>
    <w:p w14:paraId="158BBEB6" w14:textId="77777777" w:rsidR="00330050" w:rsidRDefault="00330050"/>
    <w:tbl>
      <w:tblPr>
        <w:tblStyle w:val="PlainTable3"/>
        <w:tblW w:w="5000" w:type="pct"/>
        <w:tblLayout w:type="fixed"/>
        <w:tblLook w:val="0620" w:firstRow="1" w:lastRow="0" w:firstColumn="0" w:lastColumn="0" w:noHBand="1" w:noVBand="1"/>
      </w:tblPr>
      <w:tblGrid>
        <w:gridCol w:w="810"/>
        <w:gridCol w:w="3304"/>
        <w:gridCol w:w="920"/>
        <w:gridCol w:w="5046"/>
      </w:tblGrid>
      <w:tr w:rsidR="002A2510" w:rsidRPr="00613129" w14:paraId="4908730E" w14:textId="77777777" w:rsidTr="006453CA">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2D1FFF72" w14:textId="77777777" w:rsidR="002A2510" w:rsidRPr="005114CE" w:rsidRDefault="002A2510" w:rsidP="00490804">
            <w:r w:rsidRPr="005114CE">
              <w:t>Other:</w:t>
            </w:r>
          </w:p>
        </w:tc>
        <w:tc>
          <w:tcPr>
            <w:tcW w:w="3304" w:type="dxa"/>
            <w:tcBorders>
              <w:bottom w:val="single" w:sz="4" w:space="0" w:color="auto"/>
            </w:tcBorders>
          </w:tcPr>
          <w:p w14:paraId="3F977C26" w14:textId="77777777" w:rsidR="002A2510" w:rsidRPr="005114CE" w:rsidRDefault="002A2510" w:rsidP="00617C65">
            <w:pPr>
              <w:pStyle w:val="FieldText"/>
            </w:pPr>
          </w:p>
        </w:tc>
        <w:tc>
          <w:tcPr>
            <w:tcW w:w="920" w:type="dxa"/>
          </w:tcPr>
          <w:p w14:paraId="31829F70" w14:textId="77777777" w:rsidR="002A2510" w:rsidRPr="005114CE" w:rsidRDefault="002A2510" w:rsidP="00490804">
            <w:pPr>
              <w:pStyle w:val="Heading4"/>
            </w:pPr>
            <w:r w:rsidRPr="005114CE">
              <w:t>Address:</w:t>
            </w:r>
          </w:p>
        </w:tc>
        <w:tc>
          <w:tcPr>
            <w:tcW w:w="5046" w:type="dxa"/>
            <w:tcBorders>
              <w:bottom w:val="single" w:sz="4" w:space="0" w:color="auto"/>
            </w:tcBorders>
          </w:tcPr>
          <w:p w14:paraId="7B2B5929" w14:textId="77777777" w:rsidR="002A2510" w:rsidRPr="005114CE" w:rsidRDefault="002A2510" w:rsidP="00617C65">
            <w:pPr>
              <w:pStyle w:val="FieldText"/>
            </w:pPr>
          </w:p>
        </w:tc>
      </w:tr>
    </w:tbl>
    <w:p w14:paraId="6432AEFC" w14:textId="77777777" w:rsidR="00330050" w:rsidRDefault="00330050"/>
    <w:tbl>
      <w:tblPr>
        <w:tblStyle w:val="PlainTable3"/>
        <w:tblW w:w="5000" w:type="pct"/>
        <w:tblLayout w:type="fixed"/>
        <w:tblLook w:val="0620" w:firstRow="1" w:lastRow="0" w:firstColumn="0" w:lastColumn="0" w:noHBand="1" w:noVBand="1"/>
      </w:tblPr>
      <w:tblGrid>
        <w:gridCol w:w="792"/>
        <w:gridCol w:w="958"/>
        <w:gridCol w:w="512"/>
        <w:gridCol w:w="1006"/>
        <w:gridCol w:w="1756"/>
        <w:gridCol w:w="674"/>
        <w:gridCol w:w="602"/>
        <w:gridCol w:w="917"/>
        <w:gridCol w:w="2863"/>
      </w:tblGrid>
      <w:tr w:rsidR="00250014" w:rsidRPr="00613129" w14:paraId="0ECBDCD0"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792" w:type="dxa"/>
          </w:tcPr>
          <w:p w14:paraId="076FDDA8" w14:textId="77777777" w:rsidR="00250014" w:rsidRPr="005114CE" w:rsidRDefault="00250014" w:rsidP="00490804">
            <w:r w:rsidRPr="005114CE">
              <w:t>From:</w:t>
            </w:r>
          </w:p>
        </w:tc>
        <w:tc>
          <w:tcPr>
            <w:tcW w:w="958" w:type="dxa"/>
            <w:tcBorders>
              <w:bottom w:val="single" w:sz="4" w:space="0" w:color="auto"/>
            </w:tcBorders>
          </w:tcPr>
          <w:p w14:paraId="69971CEB" w14:textId="77777777" w:rsidR="00250014" w:rsidRPr="005114CE" w:rsidRDefault="00250014" w:rsidP="00617C65">
            <w:pPr>
              <w:pStyle w:val="FieldText"/>
            </w:pPr>
          </w:p>
        </w:tc>
        <w:tc>
          <w:tcPr>
            <w:tcW w:w="512" w:type="dxa"/>
          </w:tcPr>
          <w:p w14:paraId="653D47A0" w14:textId="77777777" w:rsidR="00250014" w:rsidRPr="005114CE" w:rsidRDefault="00250014" w:rsidP="00490804">
            <w:pPr>
              <w:pStyle w:val="Heading4"/>
            </w:pPr>
            <w:r w:rsidRPr="005114CE">
              <w:t>To:</w:t>
            </w:r>
          </w:p>
        </w:tc>
        <w:tc>
          <w:tcPr>
            <w:tcW w:w="1006" w:type="dxa"/>
            <w:tcBorders>
              <w:bottom w:val="single" w:sz="4" w:space="0" w:color="auto"/>
            </w:tcBorders>
          </w:tcPr>
          <w:p w14:paraId="7AF1A04F" w14:textId="77777777" w:rsidR="00250014" w:rsidRPr="005114CE" w:rsidRDefault="00250014" w:rsidP="00617C65">
            <w:pPr>
              <w:pStyle w:val="FieldText"/>
            </w:pPr>
          </w:p>
        </w:tc>
        <w:tc>
          <w:tcPr>
            <w:tcW w:w="1756" w:type="dxa"/>
          </w:tcPr>
          <w:p w14:paraId="229FF914" w14:textId="77777777" w:rsidR="00250014" w:rsidRPr="005114CE" w:rsidRDefault="00250014" w:rsidP="00490804">
            <w:pPr>
              <w:pStyle w:val="Heading4"/>
            </w:pPr>
            <w:r w:rsidRPr="005114CE">
              <w:t>Did you graduate?</w:t>
            </w:r>
          </w:p>
        </w:tc>
        <w:tc>
          <w:tcPr>
            <w:tcW w:w="674" w:type="dxa"/>
          </w:tcPr>
          <w:p w14:paraId="6E2329D6" w14:textId="77777777" w:rsidR="00250014" w:rsidRPr="009C220D" w:rsidRDefault="00250014" w:rsidP="00490804">
            <w:pPr>
              <w:pStyle w:val="Checkbox"/>
            </w:pPr>
            <w:r>
              <w:t>YES</w:t>
            </w:r>
          </w:p>
          <w:p w14:paraId="5608F213"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BF62AA">
              <w:fldChar w:fldCharType="separate"/>
            </w:r>
            <w:r w:rsidRPr="005114CE">
              <w:fldChar w:fldCharType="end"/>
            </w:r>
          </w:p>
        </w:tc>
        <w:tc>
          <w:tcPr>
            <w:tcW w:w="602" w:type="dxa"/>
          </w:tcPr>
          <w:p w14:paraId="303B9C25" w14:textId="77777777" w:rsidR="00250014" w:rsidRPr="009C220D" w:rsidRDefault="00250014" w:rsidP="00490804">
            <w:pPr>
              <w:pStyle w:val="Checkbox"/>
            </w:pPr>
            <w:r>
              <w:t>NO</w:t>
            </w:r>
          </w:p>
          <w:p w14:paraId="79E1F7BA"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BF62AA">
              <w:fldChar w:fldCharType="separate"/>
            </w:r>
            <w:r w:rsidRPr="005114CE">
              <w:fldChar w:fldCharType="end"/>
            </w:r>
          </w:p>
        </w:tc>
        <w:tc>
          <w:tcPr>
            <w:tcW w:w="917" w:type="dxa"/>
          </w:tcPr>
          <w:p w14:paraId="6CE994ED" w14:textId="77777777" w:rsidR="00250014" w:rsidRPr="005114CE" w:rsidRDefault="00250014" w:rsidP="00490804">
            <w:pPr>
              <w:pStyle w:val="Heading4"/>
            </w:pPr>
            <w:r w:rsidRPr="005114CE">
              <w:t>Degree:</w:t>
            </w:r>
          </w:p>
        </w:tc>
        <w:tc>
          <w:tcPr>
            <w:tcW w:w="2863" w:type="dxa"/>
            <w:tcBorders>
              <w:bottom w:val="single" w:sz="4" w:space="0" w:color="auto"/>
            </w:tcBorders>
          </w:tcPr>
          <w:p w14:paraId="580339C3" w14:textId="77777777" w:rsidR="00250014" w:rsidRPr="005114CE" w:rsidRDefault="00250014" w:rsidP="00617C65">
            <w:pPr>
              <w:pStyle w:val="FieldText"/>
            </w:pPr>
          </w:p>
        </w:tc>
      </w:tr>
    </w:tbl>
    <w:p w14:paraId="3DE2CB6A" w14:textId="77777777" w:rsidR="00330050" w:rsidRDefault="00330050" w:rsidP="00330050">
      <w:pPr>
        <w:pStyle w:val="Heading2"/>
      </w:pPr>
      <w:r>
        <w:t>References</w:t>
      </w:r>
    </w:p>
    <w:p w14:paraId="40A26FA9" w14:textId="77777777" w:rsidR="00330050" w:rsidRDefault="00330050" w:rsidP="00490804">
      <w:pPr>
        <w:pStyle w:val="Italic"/>
      </w:pPr>
      <w:r w:rsidRPr="007F3D5B">
        <w:t>Please list three professional references.</w:t>
      </w:r>
    </w:p>
    <w:tbl>
      <w:tblPr>
        <w:tblStyle w:val="PlainTable3"/>
        <w:tblW w:w="5000" w:type="pct"/>
        <w:tblLayout w:type="fixed"/>
        <w:tblLook w:val="0620" w:firstRow="1" w:lastRow="0" w:firstColumn="0" w:lastColumn="0" w:noHBand="1" w:noVBand="1"/>
      </w:tblPr>
      <w:tblGrid>
        <w:gridCol w:w="1072"/>
        <w:gridCol w:w="5588"/>
        <w:gridCol w:w="1350"/>
        <w:gridCol w:w="2070"/>
      </w:tblGrid>
      <w:tr w:rsidR="000F2DF4" w:rsidRPr="005114CE" w14:paraId="578ABCFE"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32A26B2E" w14:textId="77777777" w:rsidR="000F2DF4" w:rsidRPr="005114CE" w:rsidRDefault="000F2DF4" w:rsidP="00490804">
            <w:r w:rsidRPr="005114CE">
              <w:t>Full Name:</w:t>
            </w:r>
          </w:p>
        </w:tc>
        <w:tc>
          <w:tcPr>
            <w:tcW w:w="5588" w:type="dxa"/>
            <w:tcBorders>
              <w:bottom w:val="single" w:sz="4" w:space="0" w:color="auto"/>
            </w:tcBorders>
          </w:tcPr>
          <w:p w14:paraId="1BF693D0" w14:textId="77777777" w:rsidR="000F2DF4" w:rsidRPr="009C220D" w:rsidRDefault="000F2DF4" w:rsidP="00A211B2">
            <w:pPr>
              <w:pStyle w:val="FieldText"/>
            </w:pPr>
          </w:p>
        </w:tc>
        <w:tc>
          <w:tcPr>
            <w:tcW w:w="1350" w:type="dxa"/>
          </w:tcPr>
          <w:p w14:paraId="5D914CB5" w14:textId="77777777" w:rsidR="000F2DF4" w:rsidRPr="005114CE" w:rsidRDefault="000D2539" w:rsidP="00490804">
            <w:pPr>
              <w:pStyle w:val="Heading4"/>
            </w:pPr>
            <w:r>
              <w:t>Relationship</w:t>
            </w:r>
            <w:r w:rsidR="000F2DF4" w:rsidRPr="005114CE">
              <w:t>:</w:t>
            </w:r>
          </w:p>
        </w:tc>
        <w:tc>
          <w:tcPr>
            <w:tcW w:w="2070" w:type="dxa"/>
            <w:tcBorders>
              <w:bottom w:val="single" w:sz="4" w:space="0" w:color="auto"/>
            </w:tcBorders>
          </w:tcPr>
          <w:p w14:paraId="2A3893CC" w14:textId="77777777" w:rsidR="000F2DF4" w:rsidRPr="009C220D" w:rsidRDefault="000F2DF4" w:rsidP="00A211B2">
            <w:pPr>
              <w:pStyle w:val="FieldText"/>
            </w:pPr>
          </w:p>
        </w:tc>
      </w:tr>
      <w:tr w:rsidR="000F2DF4" w:rsidRPr="005114CE" w14:paraId="14A8AC6A" w14:textId="77777777" w:rsidTr="00BD103E">
        <w:trPr>
          <w:trHeight w:val="360"/>
        </w:trPr>
        <w:tc>
          <w:tcPr>
            <w:tcW w:w="1072" w:type="dxa"/>
          </w:tcPr>
          <w:p w14:paraId="00814BD9" w14:textId="77777777" w:rsidR="000F2DF4" w:rsidRPr="005114CE" w:rsidRDefault="000D2539" w:rsidP="00490804">
            <w:r>
              <w:t>Company</w:t>
            </w:r>
            <w:r w:rsidR="004A4198" w:rsidRPr="005114CE">
              <w:t>:</w:t>
            </w:r>
          </w:p>
        </w:tc>
        <w:tc>
          <w:tcPr>
            <w:tcW w:w="5588" w:type="dxa"/>
            <w:tcBorders>
              <w:top w:val="single" w:sz="4" w:space="0" w:color="auto"/>
              <w:bottom w:val="single" w:sz="4" w:space="0" w:color="auto"/>
            </w:tcBorders>
          </w:tcPr>
          <w:p w14:paraId="7B4762B3" w14:textId="77777777" w:rsidR="000F2DF4" w:rsidRPr="009C220D" w:rsidRDefault="000F2DF4" w:rsidP="00A211B2">
            <w:pPr>
              <w:pStyle w:val="FieldText"/>
            </w:pPr>
          </w:p>
        </w:tc>
        <w:tc>
          <w:tcPr>
            <w:tcW w:w="1350" w:type="dxa"/>
          </w:tcPr>
          <w:p w14:paraId="7CA266EF" w14:textId="77777777" w:rsidR="000F2DF4" w:rsidRPr="005114CE" w:rsidRDefault="000F2DF4" w:rsidP="00490804">
            <w:pPr>
              <w:pStyle w:val="Heading4"/>
            </w:pPr>
            <w:r w:rsidRPr="005114CE">
              <w:t>Phone:</w:t>
            </w:r>
          </w:p>
        </w:tc>
        <w:tc>
          <w:tcPr>
            <w:tcW w:w="2070" w:type="dxa"/>
            <w:tcBorders>
              <w:top w:val="single" w:sz="4" w:space="0" w:color="auto"/>
              <w:bottom w:val="single" w:sz="4" w:space="0" w:color="auto"/>
            </w:tcBorders>
          </w:tcPr>
          <w:p w14:paraId="7D53D894" w14:textId="77777777" w:rsidR="000F2DF4" w:rsidRPr="009C220D" w:rsidRDefault="000F2DF4" w:rsidP="00682C69">
            <w:pPr>
              <w:pStyle w:val="FieldText"/>
            </w:pPr>
          </w:p>
        </w:tc>
      </w:tr>
      <w:tr w:rsidR="00BD103E" w:rsidRPr="005114CE" w14:paraId="76EB0D11" w14:textId="77777777" w:rsidTr="00BD103E">
        <w:trPr>
          <w:trHeight w:val="360"/>
        </w:trPr>
        <w:tc>
          <w:tcPr>
            <w:tcW w:w="1072" w:type="dxa"/>
            <w:tcBorders>
              <w:bottom w:val="single" w:sz="4" w:space="0" w:color="auto"/>
            </w:tcBorders>
          </w:tcPr>
          <w:p w14:paraId="25EB21B8" w14:textId="77777777" w:rsidR="00BD103E" w:rsidRDefault="00BD103E" w:rsidP="00490804">
            <w:r>
              <w:t>Address:</w:t>
            </w:r>
          </w:p>
        </w:tc>
        <w:tc>
          <w:tcPr>
            <w:tcW w:w="5588" w:type="dxa"/>
            <w:tcBorders>
              <w:top w:val="single" w:sz="4" w:space="0" w:color="auto"/>
              <w:bottom w:val="single" w:sz="4" w:space="0" w:color="auto"/>
            </w:tcBorders>
          </w:tcPr>
          <w:p w14:paraId="4879670F" w14:textId="77777777" w:rsidR="00BD103E" w:rsidRPr="009C220D" w:rsidRDefault="00BD103E" w:rsidP="00A211B2">
            <w:pPr>
              <w:pStyle w:val="FieldText"/>
            </w:pPr>
          </w:p>
        </w:tc>
        <w:tc>
          <w:tcPr>
            <w:tcW w:w="1350" w:type="dxa"/>
            <w:tcBorders>
              <w:bottom w:val="single" w:sz="4" w:space="0" w:color="auto"/>
            </w:tcBorders>
          </w:tcPr>
          <w:p w14:paraId="747394C5" w14:textId="77777777" w:rsidR="00BD103E" w:rsidRPr="005114CE" w:rsidRDefault="00BD103E" w:rsidP="00490804">
            <w:pPr>
              <w:pStyle w:val="Heading4"/>
            </w:pPr>
          </w:p>
        </w:tc>
        <w:tc>
          <w:tcPr>
            <w:tcW w:w="2070" w:type="dxa"/>
            <w:tcBorders>
              <w:top w:val="single" w:sz="4" w:space="0" w:color="auto"/>
              <w:bottom w:val="single" w:sz="4" w:space="0" w:color="auto"/>
            </w:tcBorders>
          </w:tcPr>
          <w:p w14:paraId="111F401B" w14:textId="77777777" w:rsidR="00BD103E" w:rsidRPr="009C220D" w:rsidRDefault="00BD103E" w:rsidP="00682C69">
            <w:pPr>
              <w:pStyle w:val="FieldText"/>
            </w:pPr>
          </w:p>
        </w:tc>
      </w:tr>
      <w:tr w:rsidR="00D55AFA" w:rsidRPr="005114CE" w14:paraId="251A9EDB" w14:textId="77777777"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14:paraId="32614D66" w14:textId="77777777" w:rsidR="00D55AFA" w:rsidRPr="005114CE" w:rsidRDefault="00D55AFA" w:rsidP="00330050"/>
        </w:tc>
        <w:tc>
          <w:tcPr>
            <w:tcW w:w="5588" w:type="dxa"/>
            <w:tcBorders>
              <w:top w:val="single" w:sz="4" w:space="0" w:color="auto"/>
              <w:bottom w:val="single" w:sz="4" w:space="0" w:color="auto"/>
            </w:tcBorders>
            <w:shd w:val="clear" w:color="auto" w:fill="F2F2F2" w:themeFill="background1" w:themeFillShade="F2"/>
          </w:tcPr>
          <w:p w14:paraId="59E2FE39" w14:textId="77777777" w:rsidR="00D55AFA" w:rsidRDefault="00D55AFA" w:rsidP="00330050"/>
        </w:tc>
        <w:tc>
          <w:tcPr>
            <w:tcW w:w="1350" w:type="dxa"/>
            <w:tcBorders>
              <w:top w:val="single" w:sz="4" w:space="0" w:color="auto"/>
              <w:bottom w:val="single" w:sz="4" w:space="0" w:color="auto"/>
            </w:tcBorders>
            <w:shd w:val="clear" w:color="auto" w:fill="F2F2F2" w:themeFill="background1" w:themeFillShade="F2"/>
          </w:tcPr>
          <w:p w14:paraId="743FA513" w14:textId="77777777" w:rsidR="00D55AFA" w:rsidRDefault="00D55AFA" w:rsidP="00330050"/>
        </w:tc>
        <w:tc>
          <w:tcPr>
            <w:tcW w:w="2070" w:type="dxa"/>
            <w:tcBorders>
              <w:top w:val="single" w:sz="4" w:space="0" w:color="auto"/>
              <w:bottom w:val="single" w:sz="4" w:space="0" w:color="auto"/>
            </w:tcBorders>
            <w:shd w:val="clear" w:color="auto" w:fill="F2F2F2" w:themeFill="background1" w:themeFillShade="F2"/>
          </w:tcPr>
          <w:p w14:paraId="48ACB7F9" w14:textId="77777777" w:rsidR="00D55AFA" w:rsidRDefault="00D55AFA" w:rsidP="00330050"/>
        </w:tc>
      </w:tr>
      <w:tr w:rsidR="000F2DF4" w:rsidRPr="005114CE" w14:paraId="1BB8526A" w14:textId="77777777" w:rsidTr="00BD103E">
        <w:trPr>
          <w:trHeight w:val="360"/>
        </w:trPr>
        <w:tc>
          <w:tcPr>
            <w:tcW w:w="1072" w:type="dxa"/>
            <w:tcBorders>
              <w:top w:val="single" w:sz="4" w:space="0" w:color="auto"/>
            </w:tcBorders>
          </w:tcPr>
          <w:p w14:paraId="094CF168" w14:textId="77777777" w:rsidR="000F2DF4" w:rsidRPr="005114CE" w:rsidRDefault="000F2DF4" w:rsidP="00490804">
            <w:r w:rsidRPr="005114CE">
              <w:t>Full Name</w:t>
            </w:r>
            <w:r w:rsidR="004A4198" w:rsidRPr="005114CE">
              <w:t>:</w:t>
            </w:r>
          </w:p>
        </w:tc>
        <w:tc>
          <w:tcPr>
            <w:tcW w:w="5588" w:type="dxa"/>
            <w:tcBorders>
              <w:top w:val="single" w:sz="4" w:space="0" w:color="auto"/>
              <w:bottom w:val="single" w:sz="4" w:space="0" w:color="auto"/>
            </w:tcBorders>
          </w:tcPr>
          <w:p w14:paraId="67D5DEF2" w14:textId="77777777" w:rsidR="000F2DF4" w:rsidRPr="009C220D" w:rsidRDefault="000F2DF4" w:rsidP="00A211B2">
            <w:pPr>
              <w:pStyle w:val="FieldText"/>
            </w:pPr>
          </w:p>
        </w:tc>
        <w:tc>
          <w:tcPr>
            <w:tcW w:w="1350" w:type="dxa"/>
            <w:tcBorders>
              <w:top w:val="single" w:sz="4" w:space="0" w:color="auto"/>
            </w:tcBorders>
          </w:tcPr>
          <w:p w14:paraId="12D6E4A6" w14:textId="77777777" w:rsidR="000F2DF4" w:rsidRPr="005114CE" w:rsidRDefault="000D2539" w:rsidP="00490804">
            <w:pPr>
              <w:pStyle w:val="Heading4"/>
            </w:pPr>
            <w:r>
              <w:t>Relationship</w:t>
            </w:r>
            <w:r w:rsidR="000F2DF4" w:rsidRPr="005114CE">
              <w:t>:</w:t>
            </w:r>
          </w:p>
        </w:tc>
        <w:tc>
          <w:tcPr>
            <w:tcW w:w="2070" w:type="dxa"/>
            <w:tcBorders>
              <w:top w:val="single" w:sz="4" w:space="0" w:color="auto"/>
              <w:bottom w:val="single" w:sz="4" w:space="0" w:color="auto"/>
            </w:tcBorders>
          </w:tcPr>
          <w:p w14:paraId="590E7C03" w14:textId="77777777" w:rsidR="000F2DF4" w:rsidRPr="009C220D" w:rsidRDefault="000F2DF4" w:rsidP="00A211B2">
            <w:pPr>
              <w:pStyle w:val="FieldText"/>
            </w:pPr>
          </w:p>
        </w:tc>
      </w:tr>
      <w:tr w:rsidR="000D2539" w:rsidRPr="005114CE" w14:paraId="2D58547B" w14:textId="77777777" w:rsidTr="00BD103E">
        <w:trPr>
          <w:trHeight w:val="360"/>
        </w:trPr>
        <w:tc>
          <w:tcPr>
            <w:tcW w:w="1072" w:type="dxa"/>
          </w:tcPr>
          <w:p w14:paraId="093E5F63" w14:textId="77777777" w:rsidR="000D2539" w:rsidRPr="005114CE" w:rsidRDefault="000D2539" w:rsidP="00490804">
            <w:r>
              <w:t>Company:</w:t>
            </w:r>
          </w:p>
        </w:tc>
        <w:tc>
          <w:tcPr>
            <w:tcW w:w="5588" w:type="dxa"/>
            <w:tcBorders>
              <w:top w:val="single" w:sz="4" w:space="0" w:color="auto"/>
              <w:bottom w:val="single" w:sz="4" w:space="0" w:color="auto"/>
            </w:tcBorders>
          </w:tcPr>
          <w:p w14:paraId="38DE1941" w14:textId="77777777" w:rsidR="000D2539" w:rsidRPr="009C220D" w:rsidRDefault="000D2539" w:rsidP="00A211B2">
            <w:pPr>
              <w:pStyle w:val="FieldText"/>
            </w:pPr>
          </w:p>
        </w:tc>
        <w:tc>
          <w:tcPr>
            <w:tcW w:w="1350" w:type="dxa"/>
          </w:tcPr>
          <w:p w14:paraId="3B7BA69C" w14:textId="77777777" w:rsidR="000D2539" w:rsidRPr="005114CE" w:rsidRDefault="000D2539" w:rsidP="00490804">
            <w:pPr>
              <w:pStyle w:val="Heading4"/>
            </w:pPr>
            <w:r w:rsidRPr="005114CE">
              <w:t>Phone:</w:t>
            </w:r>
          </w:p>
        </w:tc>
        <w:tc>
          <w:tcPr>
            <w:tcW w:w="2070" w:type="dxa"/>
            <w:tcBorders>
              <w:top w:val="single" w:sz="4" w:space="0" w:color="auto"/>
              <w:bottom w:val="single" w:sz="4" w:space="0" w:color="auto"/>
            </w:tcBorders>
          </w:tcPr>
          <w:p w14:paraId="11B379E7" w14:textId="77777777" w:rsidR="000D2539" w:rsidRPr="009C220D" w:rsidRDefault="000D2539" w:rsidP="00682C69">
            <w:pPr>
              <w:pStyle w:val="FieldText"/>
            </w:pPr>
          </w:p>
        </w:tc>
      </w:tr>
      <w:tr w:rsidR="00BD103E" w:rsidRPr="005114CE" w14:paraId="54866EEB" w14:textId="77777777" w:rsidTr="00BD103E">
        <w:trPr>
          <w:trHeight w:val="360"/>
        </w:trPr>
        <w:tc>
          <w:tcPr>
            <w:tcW w:w="1072" w:type="dxa"/>
            <w:tcBorders>
              <w:bottom w:val="single" w:sz="4" w:space="0" w:color="auto"/>
            </w:tcBorders>
          </w:tcPr>
          <w:p w14:paraId="30ADCA0D" w14:textId="77777777" w:rsidR="00BD103E" w:rsidRDefault="00BD103E" w:rsidP="00490804">
            <w:r w:rsidRPr="005114CE">
              <w:t>Address:</w:t>
            </w:r>
          </w:p>
        </w:tc>
        <w:tc>
          <w:tcPr>
            <w:tcW w:w="5588" w:type="dxa"/>
            <w:tcBorders>
              <w:top w:val="single" w:sz="4" w:space="0" w:color="auto"/>
              <w:bottom w:val="single" w:sz="4" w:space="0" w:color="auto"/>
            </w:tcBorders>
          </w:tcPr>
          <w:p w14:paraId="162D269F" w14:textId="77777777" w:rsidR="00BD103E" w:rsidRPr="009C220D" w:rsidRDefault="00BD103E" w:rsidP="00A211B2">
            <w:pPr>
              <w:pStyle w:val="FieldText"/>
            </w:pPr>
          </w:p>
        </w:tc>
        <w:tc>
          <w:tcPr>
            <w:tcW w:w="1350" w:type="dxa"/>
            <w:tcBorders>
              <w:bottom w:val="single" w:sz="4" w:space="0" w:color="auto"/>
            </w:tcBorders>
          </w:tcPr>
          <w:p w14:paraId="5D2F69B1" w14:textId="77777777" w:rsidR="00BD103E" w:rsidRPr="005114CE" w:rsidRDefault="00BD103E" w:rsidP="00490804">
            <w:pPr>
              <w:pStyle w:val="Heading4"/>
            </w:pPr>
          </w:p>
        </w:tc>
        <w:tc>
          <w:tcPr>
            <w:tcW w:w="2070" w:type="dxa"/>
            <w:tcBorders>
              <w:top w:val="single" w:sz="4" w:space="0" w:color="auto"/>
              <w:bottom w:val="single" w:sz="4" w:space="0" w:color="auto"/>
            </w:tcBorders>
          </w:tcPr>
          <w:p w14:paraId="7EF69386" w14:textId="77777777" w:rsidR="00BD103E" w:rsidRPr="009C220D" w:rsidRDefault="00BD103E" w:rsidP="00682C69">
            <w:pPr>
              <w:pStyle w:val="FieldText"/>
            </w:pPr>
          </w:p>
        </w:tc>
      </w:tr>
      <w:tr w:rsidR="00D55AFA" w:rsidRPr="005114CE" w14:paraId="16991528" w14:textId="77777777"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14:paraId="445A154C" w14:textId="77777777" w:rsidR="00D55AFA" w:rsidRPr="005114CE" w:rsidRDefault="00D55AFA" w:rsidP="00330050"/>
        </w:tc>
        <w:tc>
          <w:tcPr>
            <w:tcW w:w="5588" w:type="dxa"/>
            <w:tcBorders>
              <w:top w:val="single" w:sz="4" w:space="0" w:color="auto"/>
              <w:bottom w:val="single" w:sz="4" w:space="0" w:color="auto"/>
            </w:tcBorders>
            <w:shd w:val="clear" w:color="auto" w:fill="F2F2F2" w:themeFill="background1" w:themeFillShade="F2"/>
          </w:tcPr>
          <w:p w14:paraId="4EEFDBFA" w14:textId="77777777" w:rsidR="00D55AFA" w:rsidRDefault="00D55AFA" w:rsidP="00330050"/>
        </w:tc>
        <w:tc>
          <w:tcPr>
            <w:tcW w:w="1350" w:type="dxa"/>
            <w:tcBorders>
              <w:top w:val="single" w:sz="4" w:space="0" w:color="auto"/>
              <w:bottom w:val="single" w:sz="4" w:space="0" w:color="auto"/>
            </w:tcBorders>
            <w:shd w:val="clear" w:color="auto" w:fill="F2F2F2" w:themeFill="background1" w:themeFillShade="F2"/>
          </w:tcPr>
          <w:p w14:paraId="62D6D7B7" w14:textId="77777777" w:rsidR="00D55AFA" w:rsidRDefault="00D55AFA" w:rsidP="00330050"/>
        </w:tc>
        <w:tc>
          <w:tcPr>
            <w:tcW w:w="2070" w:type="dxa"/>
            <w:tcBorders>
              <w:top w:val="single" w:sz="4" w:space="0" w:color="auto"/>
              <w:bottom w:val="single" w:sz="4" w:space="0" w:color="auto"/>
            </w:tcBorders>
            <w:shd w:val="clear" w:color="auto" w:fill="F2F2F2" w:themeFill="background1" w:themeFillShade="F2"/>
          </w:tcPr>
          <w:p w14:paraId="671E75C6" w14:textId="77777777" w:rsidR="00D55AFA" w:rsidRDefault="00D55AFA" w:rsidP="00330050"/>
        </w:tc>
      </w:tr>
      <w:tr w:rsidR="000D2539" w:rsidRPr="005114CE" w14:paraId="1598136C" w14:textId="77777777" w:rsidTr="00BD103E">
        <w:trPr>
          <w:trHeight w:val="360"/>
        </w:trPr>
        <w:tc>
          <w:tcPr>
            <w:tcW w:w="1072" w:type="dxa"/>
            <w:tcBorders>
              <w:top w:val="single" w:sz="4" w:space="0" w:color="auto"/>
            </w:tcBorders>
          </w:tcPr>
          <w:p w14:paraId="09CD6C69" w14:textId="77777777" w:rsidR="000D2539" w:rsidRPr="005114CE" w:rsidRDefault="000D2539" w:rsidP="00490804">
            <w:r w:rsidRPr="005114CE">
              <w:t>Full Name:</w:t>
            </w:r>
          </w:p>
        </w:tc>
        <w:tc>
          <w:tcPr>
            <w:tcW w:w="5588" w:type="dxa"/>
            <w:tcBorders>
              <w:top w:val="single" w:sz="4" w:space="0" w:color="auto"/>
              <w:bottom w:val="single" w:sz="4" w:space="0" w:color="auto"/>
            </w:tcBorders>
          </w:tcPr>
          <w:p w14:paraId="28C4B98F" w14:textId="77777777" w:rsidR="000D2539" w:rsidRPr="009C220D" w:rsidRDefault="000D2539" w:rsidP="00607FED">
            <w:pPr>
              <w:pStyle w:val="FieldText"/>
              <w:keepLines/>
            </w:pPr>
          </w:p>
        </w:tc>
        <w:tc>
          <w:tcPr>
            <w:tcW w:w="1350" w:type="dxa"/>
            <w:tcBorders>
              <w:top w:val="single" w:sz="4" w:space="0" w:color="auto"/>
            </w:tcBorders>
          </w:tcPr>
          <w:p w14:paraId="1E0F6C62" w14:textId="77777777" w:rsidR="000D2539" w:rsidRPr="005114CE" w:rsidRDefault="000D2539" w:rsidP="00490804">
            <w:pPr>
              <w:pStyle w:val="Heading4"/>
            </w:pPr>
            <w:r>
              <w:t>Relationship</w:t>
            </w:r>
            <w:r w:rsidRPr="005114CE">
              <w:t>:</w:t>
            </w:r>
          </w:p>
        </w:tc>
        <w:tc>
          <w:tcPr>
            <w:tcW w:w="2070" w:type="dxa"/>
            <w:tcBorders>
              <w:top w:val="single" w:sz="4" w:space="0" w:color="auto"/>
              <w:bottom w:val="single" w:sz="4" w:space="0" w:color="auto"/>
            </w:tcBorders>
          </w:tcPr>
          <w:p w14:paraId="50BD9F60" w14:textId="77777777" w:rsidR="000D2539" w:rsidRPr="009C220D" w:rsidRDefault="000D2539" w:rsidP="00607FED">
            <w:pPr>
              <w:pStyle w:val="FieldText"/>
              <w:keepLines/>
            </w:pPr>
          </w:p>
        </w:tc>
      </w:tr>
      <w:tr w:rsidR="000D2539" w:rsidRPr="005114CE" w14:paraId="214ED1D2" w14:textId="77777777" w:rsidTr="00BD103E">
        <w:trPr>
          <w:trHeight w:val="360"/>
        </w:trPr>
        <w:tc>
          <w:tcPr>
            <w:tcW w:w="1072" w:type="dxa"/>
          </w:tcPr>
          <w:p w14:paraId="062DDF25" w14:textId="77777777" w:rsidR="000D2539" w:rsidRPr="005114CE" w:rsidRDefault="000D2539" w:rsidP="00490804">
            <w:r>
              <w:t>Company:</w:t>
            </w:r>
          </w:p>
        </w:tc>
        <w:tc>
          <w:tcPr>
            <w:tcW w:w="5588" w:type="dxa"/>
            <w:tcBorders>
              <w:top w:val="single" w:sz="4" w:space="0" w:color="auto"/>
              <w:bottom w:val="single" w:sz="4" w:space="0" w:color="auto"/>
            </w:tcBorders>
          </w:tcPr>
          <w:p w14:paraId="28D637CE" w14:textId="77777777" w:rsidR="000D2539" w:rsidRPr="009C220D" w:rsidRDefault="000D2539" w:rsidP="00607FED">
            <w:pPr>
              <w:pStyle w:val="FieldText"/>
              <w:keepLines/>
            </w:pPr>
          </w:p>
        </w:tc>
        <w:tc>
          <w:tcPr>
            <w:tcW w:w="1350" w:type="dxa"/>
          </w:tcPr>
          <w:p w14:paraId="3D279781" w14:textId="77777777" w:rsidR="000D2539" w:rsidRPr="005114CE" w:rsidRDefault="000D2539" w:rsidP="00490804">
            <w:pPr>
              <w:pStyle w:val="Heading4"/>
            </w:pPr>
            <w:r w:rsidRPr="005114CE">
              <w:t>Phone:</w:t>
            </w:r>
          </w:p>
        </w:tc>
        <w:tc>
          <w:tcPr>
            <w:tcW w:w="2070" w:type="dxa"/>
            <w:tcBorders>
              <w:top w:val="single" w:sz="4" w:space="0" w:color="auto"/>
              <w:bottom w:val="single" w:sz="4" w:space="0" w:color="auto"/>
            </w:tcBorders>
          </w:tcPr>
          <w:p w14:paraId="32EBF626" w14:textId="77777777" w:rsidR="000D2539" w:rsidRPr="009C220D" w:rsidRDefault="000D2539" w:rsidP="00607FED">
            <w:pPr>
              <w:pStyle w:val="FieldText"/>
              <w:keepLines/>
            </w:pPr>
          </w:p>
        </w:tc>
      </w:tr>
      <w:tr w:rsidR="00BD103E" w:rsidRPr="005114CE" w14:paraId="6B1E5282" w14:textId="77777777" w:rsidTr="00BD103E">
        <w:trPr>
          <w:trHeight w:val="360"/>
        </w:trPr>
        <w:tc>
          <w:tcPr>
            <w:tcW w:w="1072" w:type="dxa"/>
          </w:tcPr>
          <w:p w14:paraId="67D419BD" w14:textId="77777777" w:rsidR="00BD103E" w:rsidRDefault="00BD103E" w:rsidP="00490804">
            <w:r w:rsidRPr="005114CE">
              <w:t>Address:</w:t>
            </w:r>
          </w:p>
        </w:tc>
        <w:tc>
          <w:tcPr>
            <w:tcW w:w="5588" w:type="dxa"/>
            <w:tcBorders>
              <w:top w:val="single" w:sz="4" w:space="0" w:color="auto"/>
              <w:bottom w:val="single" w:sz="4" w:space="0" w:color="auto"/>
            </w:tcBorders>
          </w:tcPr>
          <w:p w14:paraId="4EEC4731" w14:textId="77777777" w:rsidR="00BD103E" w:rsidRPr="009C220D" w:rsidRDefault="00BD103E" w:rsidP="00607FED">
            <w:pPr>
              <w:pStyle w:val="FieldText"/>
              <w:keepLines/>
            </w:pPr>
          </w:p>
        </w:tc>
        <w:tc>
          <w:tcPr>
            <w:tcW w:w="1350" w:type="dxa"/>
            <w:tcBorders>
              <w:bottom w:val="single" w:sz="4" w:space="0" w:color="auto"/>
            </w:tcBorders>
          </w:tcPr>
          <w:p w14:paraId="59741358" w14:textId="77777777" w:rsidR="00BD103E" w:rsidRPr="005114CE" w:rsidRDefault="00BD103E" w:rsidP="00490804">
            <w:pPr>
              <w:pStyle w:val="Heading4"/>
            </w:pPr>
          </w:p>
        </w:tc>
        <w:tc>
          <w:tcPr>
            <w:tcW w:w="2070" w:type="dxa"/>
            <w:tcBorders>
              <w:top w:val="single" w:sz="4" w:space="0" w:color="auto"/>
              <w:bottom w:val="single" w:sz="4" w:space="0" w:color="auto"/>
            </w:tcBorders>
          </w:tcPr>
          <w:p w14:paraId="5516EA10" w14:textId="77777777" w:rsidR="00BD103E" w:rsidRPr="009C220D" w:rsidRDefault="00BD103E" w:rsidP="00607FED">
            <w:pPr>
              <w:pStyle w:val="FieldText"/>
              <w:keepLines/>
            </w:pPr>
          </w:p>
        </w:tc>
      </w:tr>
    </w:tbl>
    <w:p w14:paraId="0550383F" w14:textId="77777777" w:rsidR="00871876" w:rsidRDefault="00871876" w:rsidP="00871876">
      <w:pPr>
        <w:pStyle w:val="Heading2"/>
      </w:pPr>
      <w:r>
        <w:t>Previous Employment</w:t>
      </w:r>
    </w:p>
    <w:tbl>
      <w:tblPr>
        <w:tblStyle w:val="PlainTable3"/>
        <w:tblW w:w="5000" w:type="pct"/>
        <w:tblLayout w:type="fixed"/>
        <w:tblLook w:val="0620" w:firstRow="1" w:lastRow="0" w:firstColumn="0" w:lastColumn="0" w:noHBand="1" w:noVBand="1"/>
      </w:tblPr>
      <w:tblGrid>
        <w:gridCol w:w="1072"/>
        <w:gridCol w:w="5768"/>
        <w:gridCol w:w="1170"/>
        <w:gridCol w:w="2070"/>
      </w:tblGrid>
      <w:tr w:rsidR="000D2539" w:rsidRPr="00613129" w14:paraId="774CAF74"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718A7577" w14:textId="77777777" w:rsidR="000D2539" w:rsidRPr="005114CE" w:rsidRDefault="000D2539" w:rsidP="00490804">
            <w:r w:rsidRPr="005114CE">
              <w:t>Company:</w:t>
            </w:r>
          </w:p>
        </w:tc>
        <w:tc>
          <w:tcPr>
            <w:tcW w:w="5768" w:type="dxa"/>
            <w:tcBorders>
              <w:bottom w:val="single" w:sz="4" w:space="0" w:color="auto"/>
            </w:tcBorders>
          </w:tcPr>
          <w:p w14:paraId="67C9595A" w14:textId="77777777" w:rsidR="000D2539" w:rsidRPr="009C220D" w:rsidRDefault="000D2539" w:rsidP="0014663E">
            <w:pPr>
              <w:pStyle w:val="FieldText"/>
            </w:pPr>
          </w:p>
        </w:tc>
        <w:tc>
          <w:tcPr>
            <w:tcW w:w="1170" w:type="dxa"/>
          </w:tcPr>
          <w:p w14:paraId="3275CD1A" w14:textId="77777777" w:rsidR="000D2539" w:rsidRPr="005114CE" w:rsidRDefault="000D2539" w:rsidP="00490804">
            <w:pPr>
              <w:pStyle w:val="Heading4"/>
            </w:pPr>
            <w:r w:rsidRPr="005114CE">
              <w:t>Phone:</w:t>
            </w:r>
          </w:p>
        </w:tc>
        <w:tc>
          <w:tcPr>
            <w:tcW w:w="2070" w:type="dxa"/>
            <w:tcBorders>
              <w:bottom w:val="single" w:sz="4" w:space="0" w:color="auto"/>
            </w:tcBorders>
          </w:tcPr>
          <w:p w14:paraId="6C4A3E80" w14:textId="77777777" w:rsidR="000D2539" w:rsidRPr="009C220D" w:rsidRDefault="000D2539" w:rsidP="00682C69">
            <w:pPr>
              <w:pStyle w:val="FieldText"/>
            </w:pPr>
          </w:p>
        </w:tc>
      </w:tr>
      <w:tr w:rsidR="000D2539" w:rsidRPr="00613129" w14:paraId="68624BD7" w14:textId="77777777" w:rsidTr="00BD103E">
        <w:trPr>
          <w:trHeight w:val="360"/>
        </w:trPr>
        <w:tc>
          <w:tcPr>
            <w:tcW w:w="1072" w:type="dxa"/>
          </w:tcPr>
          <w:p w14:paraId="53F3F830" w14:textId="77777777" w:rsidR="000D2539" w:rsidRPr="005114CE" w:rsidRDefault="000D2539" w:rsidP="00490804">
            <w:r w:rsidRPr="005114CE">
              <w:t>Address:</w:t>
            </w:r>
          </w:p>
        </w:tc>
        <w:tc>
          <w:tcPr>
            <w:tcW w:w="5768" w:type="dxa"/>
            <w:tcBorders>
              <w:top w:val="single" w:sz="4" w:space="0" w:color="auto"/>
              <w:bottom w:val="single" w:sz="4" w:space="0" w:color="auto"/>
            </w:tcBorders>
          </w:tcPr>
          <w:p w14:paraId="51853DCD" w14:textId="77777777" w:rsidR="000D2539" w:rsidRPr="009C220D" w:rsidRDefault="000D2539" w:rsidP="0014663E">
            <w:pPr>
              <w:pStyle w:val="FieldText"/>
            </w:pPr>
          </w:p>
        </w:tc>
        <w:tc>
          <w:tcPr>
            <w:tcW w:w="1170" w:type="dxa"/>
          </w:tcPr>
          <w:p w14:paraId="7FA0BEAE" w14:textId="77777777" w:rsidR="000D2539" w:rsidRPr="005114CE" w:rsidRDefault="000D2539" w:rsidP="00490804">
            <w:pPr>
              <w:pStyle w:val="Heading4"/>
            </w:pPr>
            <w:r w:rsidRPr="005114CE">
              <w:t>Supervisor:</w:t>
            </w:r>
          </w:p>
        </w:tc>
        <w:tc>
          <w:tcPr>
            <w:tcW w:w="2070" w:type="dxa"/>
            <w:tcBorders>
              <w:top w:val="single" w:sz="4" w:space="0" w:color="auto"/>
              <w:bottom w:val="single" w:sz="4" w:space="0" w:color="auto"/>
            </w:tcBorders>
          </w:tcPr>
          <w:p w14:paraId="54C017EA" w14:textId="77777777" w:rsidR="000D2539" w:rsidRPr="009C220D" w:rsidRDefault="000D2539" w:rsidP="0014663E">
            <w:pPr>
              <w:pStyle w:val="FieldText"/>
            </w:pPr>
          </w:p>
        </w:tc>
      </w:tr>
    </w:tbl>
    <w:p w14:paraId="1E045D29" w14:textId="77777777" w:rsidR="00C92A3C" w:rsidRDefault="00C92A3C"/>
    <w:tbl>
      <w:tblPr>
        <w:tblStyle w:val="PlainTable3"/>
        <w:tblW w:w="5000" w:type="pct"/>
        <w:tblBorders>
          <w:bottom w:val="single" w:sz="4" w:space="0" w:color="auto"/>
        </w:tblBorders>
        <w:tblLayout w:type="fixed"/>
        <w:tblLook w:val="0620" w:firstRow="1" w:lastRow="0" w:firstColumn="0" w:lastColumn="0" w:noHBand="1" w:noVBand="1"/>
      </w:tblPr>
      <w:tblGrid>
        <w:gridCol w:w="1072"/>
        <w:gridCol w:w="2888"/>
        <w:gridCol w:w="1530"/>
        <w:gridCol w:w="1350"/>
        <w:gridCol w:w="1620"/>
        <w:gridCol w:w="1620"/>
      </w:tblGrid>
      <w:tr w:rsidR="008F5BCD" w:rsidRPr="00613129" w14:paraId="1CD353D2" w14:textId="77777777" w:rsidTr="002828F1">
        <w:trPr>
          <w:cnfStyle w:val="100000000000" w:firstRow="1" w:lastRow="0" w:firstColumn="0" w:lastColumn="0" w:oddVBand="0" w:evenVBand="0" w:oddHBand="0" w:evenHBand="0" w:firstRowFirstColumn="0" w:firstRowLastColumn="0" w:lastRowFirstColumn="0" w:lastRowLastColumn="0"/>
          <w:trHeight w:val="288"/>
        </w:trPr>
        <w:tc>
          <w:tcPr>
            <w:tcW w:w="1072" w:type="dxa"/>
            <w:tcBorders>
              <w:top w:val="none" w:sz="0" w:space="0" w:color="auto"/>
              <w:left w:val="none" w:sz="0" w:space="0" w:color="auto"/>
              <w:right w:val="none" w:sz="0" w:space="0" w:color="auto"/>
              <w:tl2br w:val="none" w:sz="0" w:space="0" w:color="auto"/>
              <w:tr2bl w:val="none" w:sz="0" w:space="0" w:color="auto"/>
            </w:tcBorders>
          </w:tcPr>
          <w:p w14:paraId="2876B082" w14:textId="77777777" w:rsidR="008F5BCD" w:rsidRPr="005114CE" w:rsidRDefault="008F5BCD" w:rsidP="00490804">
            <w:r w:rsidRPr="005114CE">
              <w:t>Job Title:</w:t>
            </w:r>
          </w:p>
        </w:tc>
        <w:tc>
          <w:tcPr>
            <w:tcW w:w="28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C5E310F" w14:textId="77777777" w:rsidR="008F5BCD" w:rsidRPr="009C220D" w:rsidRDefault="008F5BCD" w:rsidP="0014663E">
            <w:pPr>
              <w:pStyle w:val="FieldText"/>
            </w:pP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48CF160" w14:textId="6A92532D" w:rsidR="008F5BCD" w:rsidRPr="005114CE" w:rsidRDefault="008F5BCD" w:rsidP="00490804">
            <w:pPr>
              <w:pStyle w:val="Heading4"/>
            </w:pPr>
          </w:p>
        </w:tc>
        <w:tc>
          <w:tcPr>
            <w:tcW w:w="13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E14E37D" w14:textId="411F587C" w:rsidR="008F5BCD" w:rsidRPr="009C220D" w:rsidRDefault="008F5BCD" w:rsidP="00856C35">
            <w:pPr>
              <w:pStyle w:val="FieldText"/>
            </w:pP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26816BD" w14:textId="0DD1B527" w:rsidR="008F5BCD" w:rsidRPr="005114CE" w:rsidRDefault="008F5BCD" w:rsidP="00490804">
            <w:pPr>
              <w:pStyle w:val="Heading4"/>
            </w:pP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E3D32D1" w14:textId="51E65EDA" w:rsidR="008F5BCD" w:rsidRPr="009C220D" w:rsidRDefault="008F5BCD" w:rsidP="00856C35">
            <w:pPr>
              <w:pStyle w:val="FieldText"/>
            </w:pPr>
          </w:p>
        </w:tc>
      </w:tr>
    </w:tbl>
    <w:p w14:paraId="7243553C" w14:textId="77777777" w:rsidR="00C92A3C" w:rsidRDefault="00C92A3C"/>
    <w:tbl>
      <w:tblPr>
        <w:tblStyle w:val="PlainTable3"/>
        <w:tblW w:w="5000" w:type="pct"/>
        <w:tblLayout w:type="fixed"/>
        <w:tblLook w:val="0620" w:firstRow="1" w:lastRow="0" w:firstColumn="0" w:lastColumn="0" w:noHBand="1" w:noVBand="1"/>
      </w:tblPr>
      <w:tblGrid>
        <w:gridCol w:w="1491"/>
        <w:gridCol w:w="8589"/>
      </w:tblGrid>
      <w:tr w:rsidR="000D2539" w:rsidRPr="00613129" w14:paraId="7E8C2FFD"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1C29D69C" w14:textId="77777777" w:rsidR="000D2539" w:rsidRPr="005114CE" w:rsidRDefault="000D2539" w:rsidP="00490804">
            <w:r w:rsidRPr="005114CE">
              <w:t>Responsibilities:</w:t>
            </w:r>
          </w:p>
        </w:tc>
        <w:tc>
          <w:tcPr>
            <w:tcW w:w="8589" w:type="dxa"/>
            <w:tcBorders>
              <w:bottom w:val="single" w:sz="4" w:space="0" w:color="auto"/>
            </w:tcBorders>
          </w:tcPr>
          <w:p w14:paraId="0C1AE33C" w14:textId="77777777" w:rsidR="000D2539" w:rsidRPr="009C220D" w:rsidRDefault="000D2539" w:rsidP="0014663E">
            <w:pPr>
              <w:pStyle w:val="FieldText"/>
            </w:pPr>
          </w:p>
        </w:tc>
      </w:tr>
    </w:tbl>
    <w:p w14:paraId="6319E9C7" w14:textId="77777777" w:rsidR="00C92A3C" w:rsidRDefault="00C92A3C"/>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0D2539" w:rsidRPr="00613129" w14:paraId="08F65DC8"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742A74A5" w14:textId="77777777" w:rsidR="000D2539" w:rsidRPr="005114CE" w:rsidRDefault="000D2539" w:rsidP="00490804">
            <w:r w:rsidRPr="005114CE">
              <w:t>From:</w:t>
            </w:r>
          </w:p>
        </w:tc>
        <w:tc>
          <w:tcPr>
            <w:tcW w:w="1440" w:type="dxa"/>
            <w:tcBorders>
              <w:bottom w:val="single" w:sz="4" w:space="0" w:color="auto"/>
            </w:tcBorders>
          </w:tcPr>
          <w:p w14:paraId="1BC9D9BA" w14:textId="77777777" w:rsidR="000D2539" w:rsidRPr="009C220D" w:rsidRDefault="000D2539" w:rsidP="0014663E">
            <w:pPr>
              <w:pStyle w:val="FieldText"/>
            </w:pPr>
          </w:p>
        </w:tc>
        <w:tc>
          <w:tcPr>
            <w:tcW w:w="450" w:type="dxa"/>
          </w:tcPr>
          <w:p w14:paraId="29B26ABF" w14:textId="77777777" w:rsidR="000D2539" w:rsidRPr="005114CE" w:rsidRDefault="000D2539" w:rsidP="00490804">
            <w:pPr>
              <w:pStyle w:val="Heading4"/>
            </w:pPr>
            <w:r w:rsidRPr="005114CE">
              <w:t>To:</w:t>
            </w:r>
          </w:p>
        </w:tc>
        <w:tc>
          <w:tcPr>
            <w:tcW w:w="1800" w:type="dxa"/>
            <w:tcBorders>
              <w:bottom w:val="single" w:sz="4" w:space="0" w:color="auto"/>
            </w:tcBorders>
          </w:tcPr>
          <w:p w14:paraId="3CB5E160" w14:textId="77777777" w:rsidR="000D2539" w:rsidRPr="009C220D" w:rsidRDefault="000D2539" w:rsidP="0014663E">
            <w:pPr>
              <w:pStyle w:val="FieldText"/>
            </w:pPr>
          </w:p>
        </w:tc>
        <w:tc>
          <w:tcPr>
            <w:tcW w:w="2070" w:type="dxa"/>
          </w:tcPr>
          <w:p w14:paraId="2893FE5D" w14:textId="77777777" w:rsidR="000D2539" w:rsidRPr="005114CE" w:rsidRDefault="007E56C4" w:rsidP="00490804">
            <w:pPr>
              <w:pStyle w:val="Heading4"/>
            </w:pPr>
            <w:r>
              <w:t>Reason for L</w:t>
            </w:r>
            <w:r w:rsidR="000D2539" w:rsidRPr="005114CE">
              <w:t>eaving:</w:t>
            </w:r>
          </w:p>
        </w:tc>
        <w:tc>
          <w:tcPr>
            <w:tcW w:w="3240" w:type="dxa"/>
            <w:tcBorders>
              <w:bottom w:val="single" w:sz="4" w:space="0" w:color="auto"/>
            </w:tcBorders>
          </w:tcPr>
          <w:p w14:paraId="5091EB22" w14:textId="77777777" w:rsidR="000D2539" w:rsidRPr="009C220D" w:rsidRDefault="000D2539" w:rsidP="0014663E">
            <w:pPr>
              <w:pStyle w:val="FieldText"/>
            </w:pPr>
          </w:p>
        </w:tc>
      </w:tr>
    </w:tbl>
    <w:p w14:paraId="6E7880BE" w14:textId="77777777" w:rsidR="00BC07E3" w:rsidRDefault="00BC07E3"/>
    <w:tbl>
      <w:tblPr>
        <w:tblStyle w:val="PlainTable3"/>
        <w:tblW w:w="5000" w:type="pct"/>
        <w:tblLayout w:type="fixed"/>
        <w:tblLook w:val="0620" w:firstRow="1" w:lastRow="0" w:firstColumn="0" w:lastColumn="0" w:noHBand="1" w:noVBand="1"/>
      </w:tblPr>
      <w:tblGrid>
        <w:gridCol w:w="5040"/>
        <w:gridCol w:w="900"/>
        <w:gridCol w:w="900"/>
        <w:gridCol w:w="3240"/>
      </w:tblGrid>
      <w:tr w:rsidR="000D2539" w:rsidRPr="00613129" w14:paraId="53DB3D2E"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1FEFF6FB" w14:textId="77777777" w:rsidR="000D2539" w:rsidRPr="005114CE" w:rsidRDefault="000D2539" w:rsidP="00490804">
            <w:r w:rsidRPr="005114CE">
              <w:t>May we contact your previous supervisor for a reference?</w:t>
            </w:r>
          </w:p>
        </w:tc>
        <w:tc>
          <w:tcPr>
            <w:tcW w:w="900" w:type="dxa"/>
          </w:tcPr>
          <w:p w14:paraId="53E2BBB2" w14:textId="77777777" w:rsidR="000D2539" w:rsidRPr="009C220D" w:rsidRDefault="000D2539" w:rsidP="00490804">
            <w:pPr>
              <w:pStyle w:val="Checkbox"/>
            </w:pPr>
            <w:r>
              <w:t>YES</w:t>
            </w:r>
          </w:p>
          <w:p w14:paraId="3C478490" w14:textId="77777777" w:rsidR="000D2539" w:rsidRPr="005114CE" w:rsidRDefault="00724FA4" w:rsidP="0014663E">
            <w:pPr>
              <w:pStyle w:val="Checkbox"/>
            </w:pPr>
            <w:r w:rsidRPr="005114CE">
              <w:fldChar w:fldCharType="begin">
                <w:ffData>
                  <w:name w:val="Check3"/>
                  <w:enabled/>
                  <w:calcOnExit w:val="0"/>
                  <w:checkBox>
                    <w:sizeAuto/>
                    <w:default w:val="0"/>
                  </w:checkBox>
                </w:ffData>
              </w:fldChar>
            </w:r>
            <w:r w:rsidR="000D2539" w:rsidRPr="005114CE">
              <w:instrText xml:space="preserve"> FORMCHECKBOX </w:instrText>
            </w:r>
            <w:r w:rsidR="00BF62AA">
              <w:fldChar w:fldCharType="separate"/>
            </w:r>
            <w:r w:rsidRPr="005114CE">
              <w:fldChar w:fldCharType="end"/>
            </w:r>
          </w:p>
        </w:tc>
        <w:tc>
          <w:tcPr>
            <w:tcW w:w="900" w:type="dxa"/>
          </w:tcPr>
          <w:p w14:paraId="1EB56D8B" w14:textId="77777777" w:rsidR="000D2539" w:rsidRPr="009C220D" w:rsidRDefault="000D2539" w:rsidP="00490804">
            <w:pPr>
              <w:pStyle w:val="Checkbox"/>
            </w:pPr>
            <w:r>
              <w:t>NO</w:t>
            </w:r>
          </w:p>
          <w:p w14:paraId="3138302F" w14:textId="77777777" w:rsidR="000D2539" w:rsidRPr="005114CE" w:rsidRDefault="00724FA4" w:rsidP="0014663E">
            <w:pPr>
              <w:pStyle w:val="Checkbox"/>
            </w:pPr>
            <w:r w:rsidRPr="005114CE">
              <w:fldChar w:fldCharType="begin">
                <w:ffData>
                  <w:name w:val="Check4"/>
                  <w:enabled/>
                  <w:calcOnExit w:val="0"/>
                  <w:checkBox>
                    <w:sizeAuto/>
                    <w:default w:val="0"/>
                  </w:checkBox>
                </w:ffData>
              </w:fldChar>
            </w:r>
            <w:r w:rsidR="000D2539" w:rsidRPr="005114CE">
              <w:instrText xml:space="preserve"> FORMCHECKBOX </w:instrText>
            </w:r>
            <w:r w:rsidR="00BF62AA">
              <w:fldChar w:fldCharType="separate"/>
            </w:r>
            <w:r w:rsidRPr="005114CE">
              <w:fldChar w:fldCharType="end"/>
            </w:r>
          </w:p>
        </w:tc>
        <w:tc>
          <w:tcPr>
            <w:tcW w:w="3240" w:type="dxa"/>
          </w:tcPr>
          <w:p w14:paraId="539D47E0" w14:textId="77777777" w:rsidR="000D2539" w:rsidRPr="005114CE" w:rsidRDefault="000D2539" w:rsidP="005557F6">
            <w:pPr>
              <w:rPr>
                <w:szCs w:val="19"/>
              </w:rPr>
            </w:pPr>
          </w:p>
        </w:tc>
      </w:tr>
      <w:tr w:rsidR="00176E67" w:rsidRPr="00613129" w14:paraId="18A5D839" w14:textId="77777777" w:rsidTr="00BD103E">
        <w:tc>
          <w:tcPr>
            <w:tcW w:w="5040" w:type="dxa"/>
            <w:tcBorders>
              <w:bottom w:val="single" w:sz="4" w:space="0" w:color="auto"/>
            </w:tcBorders>
          </w:tcPr>
          <w:p w14:paraId="1CC701A1" w14:textId="77777777" w:rsidR="00176E67" w:rsidRPr="005114CE" w:rsidRDefault="00176E67" w:rsidP="00490804"/>
        </w:tc>
        <w:tc>
          <w:tcPr>
            <w:tcW w:w="900" w:type="dxa"/>
            <w:tcBorders>
              <w:bottom w:val="single" w:sz="4" w:space="0" w:color="auto"/>
            </w:tcBorders>
          </w:tcPr>
          <w:p w14:paraId="199630E4" w14:textId="77777777" w:rsidR="00176E67" w:rsidRDefault="00176E67" w:rsidP="00490804">
            <w:pPr>
              <w:pStyle w:val="Checkbox"/>
            </w:pPr>
          </w:p>
        </w:tc>
        <w:tc>
          <w:tcPr>
            <w:tcW w:w="900" w:type="dxa"/>
            <w:tcBorders>
              <w:bottom w:val="single" w:sz="4" w:space="0" w:color="auto"/>
            </w:tcBorders>
          </w:tcPr>
          <w:p w14:paraId="31DE6588" w14:textId="77777777" w:rsidR="00176E67" w:rsidRDefault="00176E67" w:rsidP="00490804">
            <w:pPr>
              <w:pStyle w:val="Checkbox"/>
            </w:pPr>
          </w:p>
        </w:tc>
        <w:tc>
          <w:tcPr>
            <w:tcW w:w="3240" w:type="dxa"/>
            <w:tcBorders>
              <w:bottom w:val="single" w:sz="4" w:space="0" w:color="auto"/>
            </w:tcBorders>
          </w:tcPr>
          <w:p w14:paraId="3BE9EFEB" w14:textId="77777777" w:rsidR="00176E67" w:rsidRPr="005114CE" w:rsidRDefault="00176E67" w:rsidP="005557F6">
            <w:pPr>
              <w:rPr>
                <w:szCs w:val="19"/>
              </w:rPr>
            </w:pPr>
          </w:p>
        </w:tc>
      </w:tr>
      <w:tr w:rsidR="00BC07E3" w:rsidRPr="00613129" w14:paraId="1552120B" w14:textId="77777777" w:rsidTr="00BD103E">
        <w:tc>
          <w:tcPr>
            <w:tcW w:w="5040" w:type="dxa"/>
            <w:tcBorders>
              <w:top w:val="single" w:sz="4" w:space="0" w:color="auto"/>
              <w:bottom w:val="single" w:sz="4" w:space="0" w:color="auto"/>
            </w:tcBorders>
            <w:shd w:val="clear" w:color="auto" w:fill="F2F2F2" w:themeFill="background1" w:themeFillShade="F2"/>
          </w:tcPr>
          <w:p w14:paraId="2D64D1FC" w14:textId="77777777" w:rsidR="00BC07E3" w:rsidRPr="005114CE" w:rsidRDefault="00BC07E3" w:rsidP="00490804"/>
        </w:tc>
        <w:tc>
          <w:tcPr>
            <w:tcW w:w="900" w:type="dxa"/>
            <w:tcBorders>
              <w:top w:val="single" w:sz="4" w:space="0" w:color="auto"/>
              <w:bottom w:val="single" w:sz="4" w:space="0" w:color="auto"/>
            </w:tcBorders>
            <w:shd w:val="clear" w:color="auto" w:fill="F2F2F2" w:themeFill="background1" w:themeFillShade="F2"/>
          </w:tcPr>
          <w:p w14:paraId="0FD86AC5" w14:textId="77777777" w:rsidR="00BC07E3" w:rsidRDefault="00BC07E3" w:rsidP="00490804">
            <w:pPr>
              <w:pStyle w:val="Checkbox"/>
            </w:pPr>
          </w:p>
        </w:tc>
        <w:tc>
          <w:tcPr>
            <w:tcW w:w="900" w:type="dxa"/>
            <w:tcBorders>
              <w:top w:val="single" w:sz="4" w:space="0" w:color="auto"/>
              <w:bottom w:val="single" w:sz="4" w:space="0" w:color="auto"/>
            </w:tcBorders>
            <w:shd w:val="clear" w:color="auto" w:fill="F2F2F2" w:themeFill="background1" w:themeFillShade="F2"/>
          </w:tcPr>
          <w:p w14:paraId="7C84C035" w14:textId="77777777" w:rsidR="00BC07E3" w:rsidRDefault="00BC07E3" w:rsidP="00490804">
            <w:pPr>
              <w:pStyle w:val="Checkbox"/>
            </w:pPr>
          </w:p>
        </w:tc>
        <w:tc>
          <w:tcPr>
            <w:tcW w:w="3240" w:type="dxa"/>
            <w:tcBorders>
              <w:top w:val="single" w:sz="4" w:space="0" w:color="auto"/>
              <w:bottom w:val="single" w:sz="4" w:space="0" w:color="auto"/>
            </w:tcBorders>
            <w:shd w:val="clear" w:color="auto" w:fill="F2F2F2" w:themeFill="background1" w:themeFillShade="F2"/>
          </w:tcPr>
          <w:p w14:paraId="0BCEBDBF" w14:textId="77777777" w:rsidR="00BC07E3" w:rsidRPr="005114CE" w:rsidRDefault="00BC07E3" w:rsidP="005557F6">
            <w:pPr>
              <w:rPr>
                <w:szCs w:val="19"/>
              </w:rPr>
            </w:pPr>
          </w:p>
        </w:tc>
      </w:tr>
    </w:tbl>
    <w:p w14:paraId="088AF8AE" w14:textId="77777777" w:rsidR="00C92A3C" w:rsidRDefault="00C92A3C" w:rsidP="00C92A3C"/>
    <w:tbl>
      <w:tblPr>
        <w:tblStyle w:val="PlainTable3"/>
        <w:tblW w:w="5000" w:type="pct"/>
        <w:tblLayout w:type="fixed"/>
        <w:tblLook w:val="0620" w:firstRow="1" w:lastRow="0" w:firstColumn="0" w:lastColumn="0" w:noHBand="1" w:noVBand="1"/>
      </w:tblPr>
      <w:tblGrid>
        <w:gridCol w:w="1072"/>
        <w:gridCol w:w="5768"/>
        <w:gridCol w:w="1170"/>
        <w:gridCol w:w="2070"/>
      </w:tblGrid>
      <w:tr w:rsidR="00BC07E3" w:rsidRPr="00613129" w14:paraId="23475E8D"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5672E607" w14:textId="77777777" w:rsidR="00BC07E3" w:rsidRPr="005114CE" w:rsidRDefault="00BC07E3" w:rsidP="00BC07E3">
            <w:r w:rsidRPr="005114CE">
              <w:t>Company:</w:t>
            </w:r>
          </w:p>
        </w:tc>
        <w:tc>
          <w:tcPr>
            <w:tcW w:w="5768" w:type="dxa"/>
            <w:tcBorders>
              <w:bottom w:val="single" w:sz="4" w:space="0" w:color="auto"/>
            </w:tcBorders>
          </w:tcPr>
          <w:p w14:paraId="10EF8AF0" w14:textId="77777777" w:rsidR="00BC07E3" w:rsidRPr="009C220D" w:rsidRDefault="00BC07E3" w:rsidP="00BC07E3">
            <w:pPr>
              <w:pStyle w:val="FieldText"/>
            </w:pPr>
          </w:p>
        </w:tc>
        <w:tc>
          <w:tcPr>
            <w:tcW w:w="1170" w:type="dxa"/>
          </w:tcPr>
          <w:p w14:paraId="50B1DE58" w14:textId="77777777" w:rsidR="00BC07E3" w:rsidRPr="005114CE" w:rsidRDefault="00BC07E3" w:rsidP="00BC07E3">
            <w:pPr>
              <w:pStyle w:val="Heading4"/>
            </w:pPr>
            <w:r w:rsidRPr="005114CE">
              <w:t>Phone:</w:t>
            </w:r>
          </w:p>
        </w:tc>
        <w:tc>
          <w:tcPr>
            <w:tcW w:w="2070" w:type="dxa"/>
            <w:tcBorders>
              <w:bottom w:val="single" w:sz="4" w:space="0" w:color="auto"/>
            </w:tcBorders>
          </w:tcPr>
          <w:p w14:paraId="52ABC8E8" w14:textId="77777777" w:rsidR="00BC07E3" w:rsidRPr="009C220D" w:rsidRDefault="00BC07E3" w:rsidP="00BC07E3">
            <w:pPr>
              <w:pStyle w:val="FieldText"/>
            </w:pPr>
          </w:p>
        </w:tc>
      </w:tr>
      <w:tr w:rsidR="00BC07E3" w:rsidRPr="00613129" w14:paraId="1821E2B5" w14:textId="77777777" w:rsidTr="00BD103E">
        <w:trPr>
          <w:trHeight w:val="360"/>
        </w:trPr>
        <w:tc>
          <w:tcPr>
            <w:tcW w:w="1072" w:type="dxa"/>
          </w:tcPr>
          <w:p w14:paraId="0402FAC7" w14:textId="77777777" w:rsidR="00BC07E3" w:rsidRPr="005114CE" w:rsidRDefault="00BC07E3" w:rsidP="00BC07E3">
            <w:r w:rsidRPr="005114CE">
              <w:t>Address:</w:t>
            </w:r>
          </w:p>
        </w:tc>
        <w:tc>
          <w:tcPr>
            <w:tcW w:w="5768" w:type="dxa"/>
            <w:tcBorders>
              <w:top w:val="single" w:sz="4" w:space="0" w:color="auto"/>
              <w:bottom w:val="single" w:sz="4" w:space="0" w:color="auto"/>
            </w:tcBorders>
          </w:tcPr>
          <w:p w14:paraId="015B5693" w14:textId="77777777" w:rsidR="00BC07E3" w:rsidRPr="009C220D" w:rsidRDefault="00BC07E3" w:rsidP="00BC07E3">
            <w:pPr>
              <w:pStyle w:val="FieldText"/>
            </w:pPr>
          </w:p>
        </w:tc>
        <w:tc>
          <w:tcPr>
            <w:tcW w:w="1170" w:type="dxa"/>
          </w:tcPr>
          <w:p w14:paraId="2814F44F" w14:textId="77777777" w:rsidR="00BC07E3" w:rsidRPr="005114CE" w:rsidRDefault="00BC07E3" w:rsidP="00BC07E3">
            <w:pPr>
              <w:pStyle w:val="Heading4"/>
            </w:pPr>
            <w:r w:rsidRPr="005114CE">
              <w:t>Supervisor:</w:t>
            </w:r>
          </w:p>
        </w:tc>
        <w:tc>
          <w:tcPr>
            <w:tcW w:w="2070" w:type="dxa"/>
            <w:tcBorders>
              <w:top w:val="single" w:sz="4" w:space="0" w:color="auto"/>
              <w:bottom w:val="single" w:sz="4" w:space="0" w:color="auto"/>
            </w:tcBorders>
          </w:tcPr>
          <w:p w14:paraId="46ED494D" w14:textId="77777777" w:rsidR="00BC07E3" w:rsidRPr="009C220D" w:rsidRDefault="00BC07E3" w:rsidP="00BC07E3">
            <w:pPr>
              <w:pStyle w:val="FieldText"/>
            </w:pPr>
          </w:p>
        </w:tc>
      </w:tr>
    </w:tbl>
    <w:p w14:paraId="6702FFBC" w14:textId="77777777" w:rsidR="00BC07E3" w:rsidRDefault="00BC07E3" w:rsidP="00BC07E3"/>
    <w:tbl>
      <w:tblPr>
        <w:tblStyle w:val="PlainTable3"/>
        <w:tblW w:w="5000" w:type="pct"/>
        <w:tblLayout w:type="fixed"/>
        <w:tblLook w:val="0620" w:firstRow="1" w:lastRow="0" w:firstColumn="0" w:lastColumn="0" w:noHBand="1" w:noVBand="1"/>
      </w:tblPr>
      <w:tblGrid>
        <w:gridCol w:w="1072"/>
        <w:gridCol w:w="2888"/>
        <w:gridCol w:w="1530"/>
        <w:gridCol w:w="1350"/>
        <w:gridCol w:w="1620"/>
        <w:gridCol w:w="1620"/>
      </w:tblGrid>
      <w:tr w:rsidR="00BC07E3" w:rsidRPr="00613129" w14:paraId="344F0088" w14:textId="77777777" w:rsidTr="002828F1">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7919C229" w14:textId="77777777" w:rsidR="00BC07E3" w:rsidRPr="005114CE" w:rsidRDefault="00BC07E3" w:rsidP="00BC07E3">
            <w:r w:rsidRPr="005114CE">
              <w:t>Job Title:</w:t>
            </w:r>
          </w:p>
        </w:tc>
        <w:tc>
          <w:tcPr>
            <w:tcW w:w="2888" w:type="dxa"/>
            <w:tcBorders>
              <w:bottom w:val="single" w:sz="4" w:space="0" w:color="auto"/>
            </w:tcBorders>
          </w:tcPr>
          <w:p w14:paraId="6C3A8A31" w14:textId="77777777" w:rsidR="00BC07E3" w:rsidRPr="009C220D" w:rsidRDefault="00BC07E3" w:rsidP="00BC07E3">
            <w:pPr>
              <w:pStyle w:val="FieldText"/>
            </w:pPr>
          </w:p>
        </w:tc>
        <w:tc>
          <w:tcPr>
            <w:tcW w:w="1530" w:type="dxa"/>
            <w:tcBorders>
              <w:bottom w:val="single" w:sz="4" w:space="0" w:color="auto"/>
            </w:tcBorders>
          </w:tcPr>
          <w:p w14:paraId="1CD457D7" w14:textId="4FE260FA" w:rsidR="00BC07E3" w:rsidRPr="005114CE" w:rsidRDefault="00BC07E3" w:rsidP="00BC07E3">
            <w:pPr>
              <w:pStyle w:val="Heading4"/>
            </w:pPr>
          </w:p>
        </w:tc>
        <w:tc>
          <w:tcPr>
            <w:tcW w:w="1350" w:type="dxa"/>
            <w:tcBorders>
              <w:bottom w:val="single" w:sz="4" w:space="0" w:color="auto"/>
            </w:tcBorders>
          </w:tcPr>
          <w:p w14:paraId="193A8516" w14:textId="591D30B4" w:rsidR="00BC07E3" w:rsidRPr="009C220D" w:rsidRDefault="00BC07E3" w:rsidP="00BC07E3">
            <w:pPr>
              <w:pStyle w:val="FieldText"/>
            </w:pPr>
          </w:p>
        </w:tc>
        <w:tc>
          <w:tcPr>
            <w:tcW w:w="1620" w:type="dxa"/>
            <w:tcBorders>
              <w:bottom w:val="single" w:sz="4" w:space="0" w:color="auto"/>
            </w:tcBorders>
          </w:tcPr>
          <w:p w14:paraId="75105662" w14:textId="00C322DD" w:rsidR="00BC07E3" w:rsidRPr="005114CE" w:rsidRDefault="00BC07E3" w:rsidP="00BC07E3">
            <w:pPr>
              <w:pStyle w:val="Heading4"/>
            </w:pPr>
          </w:p>
        </w:tc>
        <w:tc>
          <w:tcPr>
            <w:tcW w:w="1620" w:type="dxa"/>
            <w:tcBorders>
              <w:bottom w:val="single" w:sz="4" w:space="0" w:color="auto"/>
            </w:tcBorders>
          </w:tcPr>
          <w:p w14:paraId="0ECEF30D" w14:textId="0A8DE627" w:rsidR="00BC07E3" w:rsidRPr="009C220D" w:rsidRDefault="00BC07E3" w:rsidP="00BC07E3">
            <w:pPr>
              <w:pStyle w:val="FieldText"/>
            </w:pPr>
          </w:p>
        </w:tc>
      </w:tr>
    </w:tbl>
    <w:p w14:paraId="55D42DD5" w14:textId="77777777" w:rsidR="00BC07E3" w:rsidRDefault="00BC07E3" w:rsidP="00BC07E3"/>
    <w:tbl>
      <w:tblPr>
        <w:tblStyle w:val="PlainTable3"/>
        <w:tblW w:w="5000" w:type="pct"/>
        <w:tblLayout w:type="fixed"/>
        <w:tblLook w:val="0620" w:firstRow="1" w:lastRow="0" w:firstColumn="0" w:lastColumn="0" w:noHBand="1" w:noVBand="1"/>
      </w:tblPr>
      <w:tblGrid>
        <w:gridCol w:w="1491"/>
        <w:gridCol w:w="8589"/>
      </w:tblGrid>
      <w:tr w:rsidR="00BC07E3" w:rsidRPr="00613129" w14:paraId="4C2C8789"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47EF28B5" w14:textId="77777777" w:rsidR="00BC07E3" w:rsidRPr="005114CE" w:rsidRDefault="00BC07E3" w:rsidP="00BC07E3">
            <w:r w:rsidRPr="005114CE">
              <w:t>Responsibilities:</w:t>
            </w:r>
          </w:p>
        </w:tc>
        <w:tc>
          <w:tcPr>
            <w:tcW w:w="8589" w:type="dxa"/>
            <w:tcBorders>
              <w:bottom w:val="single" w:sz="4" w:space="0" w:color="auto"/>
            </w:tcBorders>
          </w:tcPr>
          <w:p w14:paraId="3CF989E9" w14:textId="77777777" w:rsidR="00BC07E3" w:rsidRPr="009C220D" w:rsidRDefault="00BC07E3" w:rsidP="00BC07E3">
            <w:pPr>
              <w:pStyle w:val="FieldText"/>
            </w:pPr>
          </w:p>
        </w:tc>
      </w:tr>
    </w:tbl>
    <w:p w14:paraId="63586F14" w14:textId="77777777" w:rsidR="00BC07E3" w:rsidRDefault="00BC07E3" w:rsidP="00BC07E3"/>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BC07E3" w:rsidRPr="00613129" w14:paraId="40BA84AA"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52AA4A13" w14:textId="77777777" w:rsidR="00BC07E3" w:rsidRPr="005114CE" w:rsidRDefault="00BC07E3" w:rsidP="00BC07E3">
            <w:r w:rsidRPr="005114CE">
              <w:t>From:</w:t>
            </w:r>
          </w:p>
        </w:tc>
        <w:tc>
          <w:tcPr>
            <w:tcW w:w="1440" w:type="dxa"/>
            <w:tcBorders>
              <w:bottom w:val="single" w:sz="4" w:space="0" w:color="auto"/>
            </w:tcBorders>
          </w:tcPr>
          <w:p w14:paraId="69E8A5BF" w14:textId="77777777" w:rsidR="00BC07E3" w:rsidRPr="009C220D" w:rsidRDefault="00BC07E3" w:rsidP="00BC07E3">
            <w:pPr>
              <w:pStyle w:val="FieldText"/>
            </w:pPr>
          </w:p>
        </w:tc>
        <w:tc>
          <w:tcPr>
            <w:tcW w:w="450" w:type="dxa"/>
          </w:tcPr>
          <w:p w14:paraId="1D2B9157" w14:textId="77777777" w:rsidR="00BC07E3" w:rsidRPr="005114CE" w:rsidRDefault="00BC07E3" w:rsidP="00BC07E3">
            <w:pPr>
              <w:pStyle w:val="Heading4"/>
            </w:pPr>
            <w:r w:rsidRPr="005114CE">
              <w:t>To:</w:t>
            </w:r>
          </w:p>
        </w:tc>
        <w:tc>
          <w:tcPr>
            <w:tcW w:w="1800" w:type="dxa"/>
            <w:tcBorders>
              <w:bottom w:val="single" w:sz="4" w:space="0" w:color="auto"/>
            </w:tcBorders>
          </w:tcPr>
          <w:p w14:paraId="2B73813C" w14:textId="77777777" w:rsidR="00BC07E3" w:rsidRPr="009C220D" w:rsidRDefault="00BC07E3" w:rsidP="00BC07E3">
            <w:pPr>
              <w:pStyle w:val="FieldText"/>
            </w:pPr>
          </w:p>
        </w:tc>
        <w:tc>
          <w:tcPr>
            <w:tcW w:w="2070" w:type="dxa"/>
          </w:tcPr>
          <w:p w14:paraId="0931B158" w14:textId="77777777" w:rsidR="00BC07E3" w:rsidRPr="005114CE" w:rsidRDefault="00BC07E3" w:rsidP="00BC07E3">
            <w:pPr>
              <w:pStyle w:val="Heading4"/>
            </w:pPr>
            <w:r>
              <w:t>Reason for L</w:t>
            </w:r>
            <w:r w:rsidRPr="005114CE">
              <w:t>eaving:</w:t>
            </w:r>
          </w:p>
        </w:tc>
        <w:tc>
          <w:tcPr>
            <w:tcW w:w="3240" w:type="dxa"/>
            <w:tcBorders>
              <w:bottom w:val="single" w:sz="4" w:space="0" w:color="auto"/>
            </w:tcBorders>
          </w:tcPr>
          <w:p w14:paraId="526D2894" w14:textId="77777777" w:rsidR="00BC07E3" w:rsidRPr="009C220D" w:rsidRDefault="00BC07E3" w:rsidP="00BC07E3">
            <w:pPr>
              <w:pStyle w:val="FieldText"/>
            </w:pPr>
          </w:p>
        </w:tc>
      </w:tr>
    </w:tbl>
    <w:p w14:paraId="4E8051DD" w14:textId="77777777" w:rsidR="00BC07E3" w:rsidRDefault="00BC07E3" w:rsidP="00BC07E3"/>
    <w:tbl>
      <w:tblPr>
        <w:tblStyle w:val="PlainTable3"/>
        <w:tblW w:w="5000" w:type="pct"/>
        <w:tblLayout w:type="fixed"/>
        <w:tblLook w:val="0620" w:firstRow="1" w:lastRow="0" w:firstColumn="0" w:lastColumn="0" w:noHBand="1" w:noVBand="1"/>
      </w:tblPr>
      <w:tblGrid>
        <w:gridCol w:w="5040"/>
        <w:gridCol w:w="900"/>
        <w:gridCol w:w="900"/>
        <w:gridCol w:w="3240"/>
      </w:tblGrid>
      <w:tr w:rsidR="00BC07E3" w:rsidRPr="00613129" w14:paraId="5974AE4B"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2BD1588A" w14:textId="77777777" w:rsidR="00BC07E3" w:rsidRPr="005114CE" w:rsidRDefault="00BC07E3" w:rsidP="00BC07E3">
            <w:r w:rsidRPr="005114CE">
              <w:t>May we contact your previous supervisor for a reference?</w:t>
            </w:r>
          </w:p>
        </w:tc>
        <w:tc>
          <w:tcPr>
            <w:tcW w:w="900" w:type="dxa"/>
          </w:tcPr>
          <w:p w14:paraId="193E6407" w14:textId="77777777" w:rsidR="00BC07E3" w:rsidRPr="009C220D" w:rsidRDefault="00BC07E3" w:rsidP="00BC07E3">
            <w:pPr>
              <w:pStyle w:val="Checkbox"/>
            </w:pPr>
            <w:r>
              <w:t>YES</w:t>
            </w:r>
          </w:p>
          <w:p w14:paraId="0990155F" w14:textId="77777777"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BF62AA">
              <w:fldChar w:fldCharType="separate"/>
            </w:r>
            <w:r w:rsidRPr="005114CE">
              <w:fldChar w:fldCharType="end"/>
            </w:r>
          </w:p>
        </w:tc>
        <w:tc>
          <w:tcPr>
            <w:tcW w:w="900" w:type="dxa"/>
          </w:tcPr>
          <w:p w14:paraId="77909328" w14:textId="77777777" w:rsidR="00BC07E3" w:rsidRPr="009C220D" w:rsidRDefault="00BC07E3" w:rsidP="00BC07E3">
            <w:pPr>
              <w:pStyle w:val="Checkbox"/>
            </w:pPr>
            <w:r>
              <w:t>NO</w:t>
            </w:r>
          </w:p>
          <w:p w14:paraId="006A67D6" w14:textId="77777777"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BF62AA">
              <w:fldChar w:fldCharType="separate"/>
            </w:r>
            <w:r w:rsidRPr="005114CE">
              <w:fldChar w:fldCharType="end"/>
            </w:r>
          </w:p>
        </w:tc>
        <w:tc>
          <w:tcPr>
            <w:tcW w:w="3240" w:type="dxa"/>
          </w:tcPr>
          <w:p w14:paraId="0D1E2B6D" w14:textId="77777777" w:rsidR="00BC07E3" w:rsidRPr="005114CE" w:rsidRDefault="00BC07E3" w:rsidP="00BC07E3">
            <w:pPr>
              <w:rPr>
                <w:szCs w:val="19"/>
              </w:rPr>
            </w:pPr>
          </w:p>
        </w:tc>
      </w:tr>
      <w:tr w:rsidR="00176E67" w:rsidRPr="00613129" w14:paraId="1DF27F13" w14:textId="77777777" w:rsidTr="00BD103E">
        <w:tc>
          <w:tcPr>
            <w:tcW w:w="5040" w:type="dxa"/>
            <w:tcBorders>
              <w:bottom w:val="single" w:sz="4" w:space="0" w:color="auto"/>
            </w:tcBorders>
          </w:tcPr>
          <w:p w14:paraId="6C4F5357" w14:textId="77777777" w:rsidR="00176E67" w:rsidRPr="005114CE" w:rsidRDefault="00176E67" w:rsidP="00BC07E3"/>
        </w:tc>
        <w:tc>
          <w:tcPr>
            <w:tcW w:w="900" w:type="dxa"/>
            <w:tcBorders>
              <w:bottom w:val="single" w:sz="4" w:space="0" w:color="auto"/>
            </w:tcBorders>
          </w:tcPr>
          <w:p w14:paraId="3A3D1BE7" w14:textId="77777777" w:rsidR="00176E67" w:rsidRDefault="00176E67" w:rsidP="00BC07E3">
            <w:pPr>
              <w:pStyle w:val="Checkbox"/>
            </w:pPr>
          </w:p>
        </w:tc>
        <w:tc>
          <w:tcPr>
            <w:tcW w:w="900" w:type="dxa"/>
            <w:tcBorders>
              <w:bottom w:val="single" w:sz="4" w:space="0" w:color="auto"/>
            </w:tcBorders>
          </w:tcPr>
          <w:p w14:paraId="55644AF4" w14:textId="77777777" w:rsidR="00176E67" w:rsidRDefault="00176E67" w:rsidP="00BC07E3">
            <w:pPr>
              <w:pStyle w:val="Checkbox"/>
            </w:pPr>
          </w:p>
        </w:tc>
        <w:tc>
          <w:tcPr>
            <w:tcW w:w="3240" w:type="dxa"/>
            <w:tcBorders>
              <w:bottom w:val="single" w:sz="4" w:space="0" w:color="auto"/>
            </w:tcBorders>
          </w:tcPr>
          <w:p w14:paraId="039C4AE9" w14:textId="77777777" w:rsidR="00176E67" w:rsidRPr="005114CE" w:rsidRDefault="00176E67" w:rsidP="00BC07E3">
            <w:pPr>
              <w:rPr>
                <w:szCs w:val="19"/>
              </w:rPr>
            </w:pPr>
          </w:p>
        </w:tc>
      </w:tr>
      <w:tr w:rsidR="00176E67" w:rsidRPr="00613129" w14:paraId="19B416E8" w14:textId="77777777" w:rsidTr="00BD103E">
        <w:tc>
          <w:tcPr>
            <w:tcW w:w="5040" w:type="dxa"/>
            <w:tcBorders>
              <w:top w:val="single" w:sz="4" w:space="0" w:color="auto"/>
              <w:bottom w:val="single" w:sz="4" w:space="0" w:color="auto"/>
            </w:tcBorders>
            <w:shd w:val="clear" w:color="auto" w:fill="F2F2F2" w:themeFill="background1" w:themeFillShade="F2"/>
          </w:tcPr>
          <w:p w14:paraId="7B01B8BE" w14:textId="77777777" w:rsidR="00176E67" w:rsidRPr="005114CE" w:rsidRDefault="00176E67" w:rsidP="00BC07E3"/>
        </w:tc>
        <w:tc>
          <w:tcPr>
            <w:tcW w:w="900" w:type="dxa"/>
            <w:tcBorders>
              <w:top w:val="single" w:sz="4" w:space="0" w:color="auto"/>
              <w:bottom w:val="single" w:sz="4" w:space="0" w:color="auto"/>
            </w:tcBorders>
            <w:shd w:val="clear" w:color="auto" w:fill="F2F2F2" w:themeFill="background1" w:themeFillShade="F2"/>
          </w:tcPr>
          <w:p w14:paraId="0C193DBF" w14:textId="77777777" w:rsidR="00176E67" w:rsidRDefault="00176E67" w:rsidP="00BC07E3">
            <w:pPr>
              <w:pStyle w:val="Checkbox"/>
            </w:pPr>
          </w:p>
        </w:tc>
        <w:tc>
          <w:tcPr>
            <w:tcW w:w="900" w:type="dxa"/>
            <w:tcBorders>
              <w:top w:val="single" w:sz="4" w:space="0" w:color="auto"/>
              <w:bottom w:val="single" w:sz="4" w:space="0" w:color="auto"/>
            </w:tcBorders>
            <w:shd w:val="clear" w:color="auto" w:fill="F2F2F2" w:themeFill="background1" w:themeFillShade="F2"/>
          </w:tcPr>
          <w:p w14:paraId="3F629171" w14:textId="77777777" w:rsidR="00176E67" w:rsidRDefault="00176E67" w:rsidP="00BC07E3">
            <w:pPr>
              <w:pStyle w:val="Checkbox"/>
            </w:pPr>
          </w:p>
        </w:tc>
        <w:tc>
          <w:tcPr>
            <w:tcW w:w="3240" w:type="dxa"/>
            <w:tcBorders>
              <w:top w:val="single" w:sz="4" w:space="0" w:color="auto"/>
              <w:bottom w:val="single" w:sz="4" w:space="0" w:color="auto"/>
            </w:tcBorders>
            <w:shd w:val="clear" w:color="auto" w:fill="F2F2F2" w:themeFill="background1" w:themeFillShade="F2"/>
          </w:tcPr>
          <w:p w14:paraId="437279B6" w14:textId="77777777" w:rsidR="00176E67" w:rsidRPr="005114CE" w:rsidRDefault="00176E67" w:rsidP="00BC07E3">
            <w:pPr>
              <w:rPr>
                <w:szCs w:val="19"/>
              </w:rPr>
            </w:pPr>
          </w:p>
        </w:tc>
      </w:tr>
    </w:tbl>
    <w:p w14:paraId="2CDF8951" w14:textId="77777777" w:rsidR="00BC07E3" w:rsidRDefault="00BC07E3" w:rsidP="00BC07E3"/>
    <w:tbl>
      <w:tblPr>
        <w:tblStyle w:val="PlainTable3"/>
        <w:tblW w:w="5000" w:type="pct"/>
        <w:tblLayout w:type="fixed"/>
        <w:tblLook w:val="0620" w:firstRow="1" w:lastRow="0" w:firstColumn="0" w:lastColumn="0" w:noHBand="1" w:noVBand="1"/>
      </w:tblPr>
      <w:tblGrid>
        <w:gridCol w:w="1072"/>
        <w:gridCol w:w="5768"/>
        <w:gridCol w:w="1170"/>
        <w:gridCol w:w="2070"/>
      </w:tblGrid>
      <w:tr w:rsidR="00BC07E3" w:rsidRPr="00613129" w14:paraId="1ED4A831"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16A3A366" w14:textId="77777777" w:rsidR="00BC07E3" w:rsidRPr="005114CE" w:rsidRDefault="00BC07E3" w:rsidP="00BC07E3">
            <w:r w:rsidRPr="005114CE">
              <w:t>Company:</w:t>
            </w:r>
          </w:p>
        </w:tc>
        <w:tc>
          <w:tcPr>
            <w:tcW w:w="5768" w:type="dxa"/>
            <w:tcBorders>
              <w:bottom w:val="single" w:sz="4" w:space="0" w:color="auto"/>
            </w:tcBorders>
          </w:tcPr>
          <w:p w14:paraId="1EC031A9" w14:textId="77777777" w:rsidR="00BC07E3" w:rsidRPr="009C220D" w:rsidRDefault="00BC07E3" w:rsidP="00BC07E3">
            <w:pPr>
              <w:pStyle w:val="FieldText"/>
            </w:pPr>
          </w:p>
        </w:tc>
        <w:tc>
          <w:tcPr>
            <w:tcW w:w="1170" w:type="dxa"/>
          </w:tcPr>
          <w:p w14:paraId="4E3DDD50" w14:textId="77777777" w:rsidR="00BC07E3" w:rsidRPr="005114CE" w:rsidRDefault="00BC07E3" w:rsidP="00BC07E3">
            <w:pPr>
              <w:pStyle w:val="Heading4"/>
            </w:pPr>
            <w:r w:rsidRPr="005114CE">
              <w:t>Phone:</w:t>
            </w:r>
          </w:p>
        </w:tc>
        <w:tc>
          <w:tcPr>
            <w:tcW w:w="2070" w:type="dxa"/>
            <w:tcBorders>
              <w:bottom w:val="single" w:sz="4" w:space="0" w:color="auto"/>
            </w:tcBorders>
          </w:tcPr>
          <w:p w14:paraId="36601364" w14:textId="77777777" w:rsidR="00BC07E3" w:rsidRPr="009C220D" w:rsidRDefault="00BC07E3" w:rsidP="00BC07E3">
            <w:pPr>
              <w:pStyle w:val="FieldText"/>
            </w:pPr>
          </w:p>
        </w:tc>
      </w:tr>
      <w:tr w:rsidR="00BC07E3" w:rsidRPr="00613129" w14:paraId="719B7C15" w14:textId="77777777" w:rsidTr="00BD103E">
        <w:trPr>
          <w:trHeight w:val="360"/>
        </w:trPr>
        <w:tc>
          <w:tcPr>
            <w:tcW w:w="1072" w:type="dxa"/>
          </w:tcPr>
          <w:p w14:paraId="5F451081" w14:textId="77777777" w:rsidR="00BC07E3" w:rsidRPr="005114CE" w:rsidRDefault="00BC07E3" w:rsidP="00BC07E3">
            <w:r w:rsidRPr="005114CE">
              <w:t>Address:</w:t>
            </w:r>
          </w:p>
        </w:tc>
        <w:tc>
          <w:tcPr>
            <w:tcW w:w="5768" w:type="dxa"/>
            <w:tcBorders>
              <w:top w:val="single" w:sz="4" w:space="0" w:color="auto"/>
              <w:bottom w:val="single" w:sz="4" w:space="0" w:color="auto"/>
            </w:tcBorders>
          </w:tcPr>
          <w:p w14:paraId="7797013F" w14:textId="77777777" w:rsidR="00BC07E3" w:rsidRPr="009C220D" w:rsidRDefault="00BC07E3" w:rsidP="00BC07E3">
            <w:pPr>
              <w:pStyle w:val="FieldText"/>
            </w:pPr>
          </w:p>
        </w:tc>
        <w:tc>
          <w:tcPr>
            <w:tcW w:w="1170" w:type="dxa"/>
          </w:tcPr>
          <w:p w14:paraId="7717CCAA" w14:textId="77777777" w:rsidR="00BC07E3" w:rsidRPr="005114CE" w:rsidRDefault="00BC07E3" w:rsidP="00BC07E3">
            <w:pPr>
              <w:pStyle w:val="Heading4"/>
            </w:pPr>
            <w:r w:rsidRPr="005114CE">
              <w:t>Supervisor:</w:t>
            </w:r>
          </w:p>
        </w:tc>
        <w:tc>
          <w:tcPr>
            <w:tcW w:w="2070" w:type="dxa"/>
            <w:tcBorders>
              <w:top w:val="single" w:sz="4" w:space="0" w:color="auto"/>
              <w:bottom w:val="single" w:sz="4" w:space="0" w:color="auto"/>
            </w:tcBorders>
          </w:tcPr>
          <w:p w14:paraId="67137C7C" w14:textId="77777777" w:rsidR="00BC07E3" w:rsidRPr="009C220D" w:rsidRDefault="00BC07E3" w:rsidP="00BC07E3">
            <w:pPr>
              <w:pStyle w:val="FieldText"/>
            </w:pPr>
          </w:p>
        </w:tc>
      </w:tr>
    </w:tbl>
    <w:p w14:paraId="74F42611" w14:textId="77777777" w:rsidR="00BC07E3" w:rsidRDefault="00BC07E3" w:rsidP="00BC07E3"/>
    <w:tbl>
      <w:tblPr>
        <w:tblStyle w:val="PlainTable3"/>
        <w:tblW w:w="5000" w:type="pct"/>
        <w:tblLayout w:type="fixed"/>
        <w:tblLook w:val="0620" w:firstRow="1" w:lastRow="0" w:firstColumn="0" w:lastColumn="0" w:noHBand="1" w:noVBand="1"/>
      </w:tblPr>
      <w:tblGrid>
        <w:gridCol w:w="1072"/>
        <w:gridCol w:w="2888"/>
        <w:gridCol w:w="1530"/>
        <w:gridCol w:w="1350"/>
        <w:gridCol w:w="1620"/>
        <w:gridCol w:w="1620"/>
      </w:tblGrid>
      <w:tr w:rsidR="00BC07E3" w:rsidRPr="00613129" w14:paraId="0ACBB52C" w14:textId="77777777" w:rsidTr="002828F1">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55653E81" w14:textId="77777777" w:rsidR="00BC07E3" w:rsidRPr="005114CE" w:rsidRDefault="00BC07E3" w:rsidP="00BC07E3">
            <w:r w:rsidRPr="005114CE">
              <w:t>Job Title:</w:t>
            </w:r>
          </w:p>
        </w:tc>
        <w:tc>
          <w:tcPr>
            <w:tcW w:w="2888" w:type="dxa"/>
            <w:tcBorders>
              <w:bottom w:val="single" w:sz="4" w:space="0" w:color="auto"/>
            </w:tcBorders>
          </w:tcPr>
          <w:p w14:paraId="281BBD19" w14:textId="77777777" w:rsidR="00BC07E3" w:rsidRPr="009C220D" w:rsidRDefault="00BC07E3" w:rsidP="00BC07E3">
            <w:pPr>
              <w:pStyle w:val="FieldText"/>
            </w:pPr>
          </w:p>
        </w:tc>
        <w:tc>
          <w:tcPr>
            <w:tcW w:w="1530" w:type="dxa"/>
            <w:tcBorders>
              <w:bottom w:val="single" w:sz="4" w:space="0" w:color="auto"/>
            </w:tcBorders>
          </w:tcPr>
          <w:p w14:paraId="4B322094" w14:textId="2E03DB88" w:rsidR="00BC07E3" w:rsidRPr="005114CE" w:rsidRDefault="00BC07E3" w:rsidP="00BC07E3">
            <w:pPr>
              <w:pStyle w:val="Heading4"/>
            </w:pPr>
          </w:p>
        </w:tc>
        <w:tc>
          <w:tcPr>
            <w:tcW w:w="1350" w:type="dxa"/>
            <w:tcBorders>
              <w:bottom w:val="single" w:sz="4" w:space="0" w:color="auto"/>
            </w:tcBorders>
          </w:tcPr>
          <w:p w14:paraId="5D18A5F4" w14:textId="5D2D4D85" w:rsidR="00BC07E3" w:rsidRPr="009C220D" w:rsidRDefault="00BC07E3" w:rsidP="00BC07E3">
            <w:pPr>
              <w:pStyle w:val="FieldText"/>
            </w:pPr>
          </w:p>
        </w:tc>
        <w:tc>
          <w:tcPr>
            <w:tcW w:w="1620" w:type="dxa"/>
            <w:tcBorders>
              <w:bottom w:val="single" w:sz="4" w:space="0" w:color="auto"/>
            </w:tcBorders>
          </w:tcPr>
          <w:p w14:paraId="15A379D4" w14:textId="6F0CE800" w:rsidR="00BC07E3" w:rsidRPr="005114CE" w:rsidRDefault="00BC07E3" w:rsidP="00BC07E3">
            <w:pPr>
              <w:pStyle w:val="Heading4"/>
            </w:pPr>
          </w:p>
        </w:tc>
        <w:tc>
          <w:tcPr>
            <w:tcW w:w="1620" w:type="dxa"/>
            <w:tcBorders>
              <w:bottom w:val="single" w:sz="4" w:space="0" w:color="auto"/>
            </w:tcBorders>
          </w:tcPr>
          <w:p w14:paraId="3B857AFB" w14:textId="3AAF383A" w:rsidR="00BC07E3" w:rsidRPr="009C220D" w:rsidRDefault="00BC07E3" w:rsidP="00BC07E3">
            <w:pPr>
              <w:pStyle w:val="FieldText"/>
            </w:pPr>
          </w:p>
        </w:tc>
      </w:tr>
    </w:tbl>
    <w:p w14:paraId="43F1FF1F" w14:textId="77777777" w:rsidR="00BC07E3" w:rsidRDefault="00BC07E3" w:rsidP="00BC07E3"/>
    <w:tbl>
      <w:tblPr>
        <w:tblStyle w:val="PlainTable3"/>
        <w:tblW w:w="5000" w:type="pct"/>
        <w:tblLayout w:type="fixed"/>
        <w:tblLook w:val="0620" w:firstRow="1" w:lastRow="0" w:firstColumn="0" w:lastColumn="0" w:noHBand="1" w:noVBand="1"/>
      </w:tblPr>
      <w:tblGrid>
        <w:gridCol w:w="1491"/>
        <w:gridCol w:w="8589"/>
      </w:tblGrid>
      <w:tr w:rsidR="00BC07E3" w:rsidRPr="00613129" w14:paraId="45D5E5D0"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35D5338F" w14:textId="77777777" w:rsidR="00BC07E3" w:rsidRPr="005114CE" w:rsidRDefault="00BC07E3" w:rsidP="00BC07E3">
            <w:r w:rsidRPr="005114CE">
              <w:t>Responsibilities:</w:t>
            </w:r>
          </w:p>
        </w:tc>
        <w:tc>
          <w:tcPr>
            <w:tcW w:w="8589" w:type="dxa"/>
            <w:tcBorders>
              <w:bottom w:val="single" w:sz="4" w:space="0" w:color="auto"/>
            </w:tcBorders>
          </w:tcPr>
          <w:p w14:paraId="4F27D2FC" w14:textId="77777777" w:rsidR="00BC07E3" w:rsidRPr="009C220D" w:rsidRDefault="00BC07E3" w:rsidP="00BC07E3">
            <w:pPr>
              <w:pStyle w:val="FieldText"/>
            </w:pPr>
          </w:p>
        </w:tc>
      </w:tr>
    </w:tbl>
    <w:p w14:paraId="39DE355A" w14:textId="77777777" w:rsidR="00BC07E3" w:rsidRDefault="00BC07E3" w:rsidP="00BC07E3"/>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BC07E3" w:rsidRPr="00613129" w14:paraId="4398F7EF"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1CB1A0E7" w14:textId="77777777" w:rsidR="00BC07E3" w:rsidRPr="005114CE" w:rsidRDefault="00BC07E3" w:rsidP="00BC07E3">
            <w:r w:rsidRPr="005114CE">
              <w:t>From:</w:t>
            </w:r>
          </w:p>
        </w:tc>
        <w:tc>
          <w:tcPr>
            <w:tcW w:w="1440" w:type="dxa"/>
            <w:tcBorders>
              <w:bottom w:val="single" w:sz="4" w:space="0" w:color="auto"/>
            </w:tcBorders>
          </w:tcPr>
          <w:p w14:paraId="65768446" w14:textId="77777777" w:rsidR="00BC07E3" w:rsidRPr="009C220D" w:rsidRDefault="00BC07E3" w:rsidP="00BC07E3">
            <w:pPr>
              <w:pStyle w:val="FieldText"/>
            </w:pPr>
          </w:p>
        </w:tc>
        <w:tc>
          <w:tcPr>
            <w:tcW w:w="450" w:type="dxa"/>
          </w:tcPr>
          <w:p w14:paraId="0EBD60C7" w14:textId="77777777" w:rsidR="00BC07E3" w:rsidRPr="005114CE" w:rsidRDefault="00BC07E3" w:rsidP="00BC07E3">
            <w:pPr>
              <w:pStyle w:val="Heading4"/>
            </w:pPr>
            <w:r w:rsidRPr="005114CE">
              <w:t>To:</w:t>
            </w:r>
          </w:p>
        </w:tc>
        <w:tc>
          <w:tcPr>
            <w:tcW w:w="1800" w:type="dxa"/>
            <w:tcBorders>
              <w:bottom w:val="single" w:sz="4" w:space="0" w:color="auto"/>
            </w:tcBorders>
          </w:tcPr>
          <w:p w14:paraId="123662A0" w14:textId="77777777" w:rsidR="00BC07E3" w:rsidRPr="009C220D" w:rsidRDefault="00BC07E3" w:rsidP="00BC07E3">
            <w:pPr>
              <w:pStyle w:val="FieldText"/>
            </w:pPr>
          </w:p>
        </w:tc>
        <w:tc>
          <w:tcPr>
            <w:tcW w:w="2070" w:type="dxa"/>
          </w:tcPr>
          <w:p w14:paraId="4B724DAB" w14:textId="77777777" w:rsidR="00BC07E3" w:rsidRPr="005114CE" w:rsidRDefault="00BC07E3" w:rsidP="00BC07E3">
            <w:pPr>
              <w:pStyle w:val="Heading4"/>
            </w:pPr>
            <w:r>
              <w:t>Reason for L</w:t>
            </w:r>
            <w:r w:rsidRPr="005114CE">
              <w:t>eaving:</w:t>
            </w:r>
          </w:p>
        </w:tc>
        <w:tc>
          <w:tcPr>
            <w:tcW w:w="3240" w:type="dxa"/>
            <w:tcBorders>
              <w:bottom w:val="single" w:sz="4" w:space="0" w:color="auto"/>
            </w:tcBorders>
          </w:tcPr>
          <w:p w14:paraId="7B1A8623" w14:textId="77777777" w:rsidR="00BC07E3" w:rsidRPr="009C220D" w:rsidRDefault="00BC07E3" w:rsidP="00BC07E3">
            <w:pPr>
              <w:pStyle w:val="FieldText"/>
            </w:pPr>
          </w:p>
        </w:tc>
      </w:tr>
    </w:tbl>
    <w:p w14:paraId="5E6C522E" w14:textId="77777777" w:rsidR="00BC07E3" w:rsidRDefault="00BC07E3" w:rsidP="00BC07E3"/>
    <w:tbl>
      <w:tblPr>
        <w:tblStyle w:val="PlainTable3"/>
        <w:tblW w:w="5000" w:type="pct"/>
        <w:tblLayout w:type="fixed"/>
        <w:tblLook w:val="0620" w:firstRow="1" w:lastRow="0" w:firstColumn="0" w:lastColumn="0" w:noHBand="1" w:noVBand="1"/>
      </w:tblPr>
      <w:tblGrid>
        <w:gridCol w:w="5040"/>
        <w:gridCol w:w="900"/>
        <w:gridCol w:w="900"/>
        <w:gridCol w:w="3240"/>
      </w:tblGrid>
      <w:tr w:rsidR="00BC07E3" w:rsidRPr="00613129" w14:paraId="65E931B6"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7C999E0D" w14:textId="77777777" w:rsidR="00BC07E3" w:rsidRPr="005114CE" w:rsidRDefault="00BC07E3" w:rsidP="00BC07E3">
            <w:r w:rsidRPr="005114CE">
              <w:t>May we contact your previous supervisor for a reference?</w:t>
            </w:r>
          </w:p>
        </w:tc>
        <w:tc>
          <w:tcPr>
            <w:tcW w:w="900" w:type="dxa"/>
          </w:tcPr>
          <w:p w14:paraId="2C5155C8" w14:textId="77777777" w:rsidR="00BC07E3" w:rsidRPr="009C220D" w:rsidRDefault="00BC07E3" w:rsidP="00BC07E3">
            <w:pPr>
              <w:pStyle w:val="Checkbox"/>
            </w:pPr>
            <w:r>
              <w:t>YES</w:t>
            </w:r>
          </w:p>
          <w:p w14:paraId="47549347" w14:textId="77777777"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BF62AA">
              <w:fldChar w:fldCharType="separate"/>
            </w:r>
            <w:r w:rsidRPr="005114CE">
              <w:fldChar w:fldCharType="end"/>
            </w:r>
          </w:p>
        </w:tc>
        <w:tc>
          <w:tcPr>
            <w:tcW w:w="900" w:type="dxa"/>
          </w:tcPr>
          <w:p w14:paraId="12A2D86C" w14:textId="77777777" w:rsidR="00BC07E3" w:rsidRPr="009C220D" w:rsidRDefault="00BC07E3" w:rsidP="00BC07E3">
            <w:pPr>
              <w:pStyle w:val="Checkbox"/>
            </w:pPr>
            <w:r>
              <w:t>NO</w:t>
            </w:r>
          </w:p>
          <w:p w14:paraId="0C55619B" w14:textId="77777777"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BF62AA">
              <w:fldChar w:fldCharType="separate"/>
            </w:r>
            <w:r w:rsidRPr="005114CE">
              <w:fldChar w:fldCharType="end"/>
            </w:r>
          </w:p>
        </w:tc>
        <w:tc>
          <w:tcPr>
            <w:tcW w:w="3240" w:type="dxa"/>
          </w:tcPr>
          <w:p w14:paraId="428E3DE4" w14:textId="77777777" w:rsidR="00BC07E3" w:rsidRPr="005114CE" w:rsidRDefault="00BC07E3" w:rsidP="00BC07E3">
            <w:pPr>
              <w:rPr>
                <w:szCs w:val="19"/>
              </w:rPr>
            </w:pPr>
          </w:p>
        </w:tc>
      </w:tr>
    </w:tbl>
    <w:p w14:paraId="1C1E34B4" w14:textId="77777777" w:rsidR="00D02CAA" w:rsidRDefault="00D02CAA" w:rsidP="00871876">
      <w:pPr>
        <w:pStyle w:val="Heading2"/>
      </w:pPr>
    </w:p>
    <w:p w14:paraId="0B92FFC9" w14:textId="77777777" w:rsidR="00D02CAA" w:rsidRDefault="00D02CAA">
      <w:pPr>
        <w:rPr>
          <w:rFonts w:asciiTheme="majorHAnsi" w:hAnsiTheme="majorHAnsi"/>
          <w:b/>
          <w:color w:val="FFFFFF" w:themeColor="background1"/>
          <w:sz w:val="22"/>
        </w:rPr>
      </w:pPr>
      <w:r>
        <w:br w:type="page"/>
      </w:r>
    </w:p>
    <w:p w14:paraId="68CB0B53" w14:textId="4DD8A732" w:rsidR="00871876" w:rsidRDefault="00871876" w:rsidP="00871876">
      <w:pPr>
        <w:pStyle w:val="Heading2"/>
      </w:pPr>
      <w:r w:rsidRPr="009C220D">
        <w:lastRenderedPageBreak/>
        <w:t>Disclaimer and Signature</w:t>
      </w:r>
    </w:p>
    <w:p w14:paraId="0EEF5346" w14:textId="62D159CD" w:rsidR="00D02CAA" w:rsidRPr="00F742F5" w:rsidRDefault="00D02CAA" w:rsidP="00D02CAA">
      <w:pPr>
        <w:tabs>
          <w:tab w:val="right" w:pos="7920"/>
          <w:tab w:val="left" w:pos="8100"/>
          <w:tab w:val="right" w:pos="10620"/>
        </w:tabs>
        <w:spacing w:before="120" w:after="60"/>
        <w:ind w:left="360" w:right="360"/>
        <w:jc w:val="center"/>
        <w:rPr>
          <w:rFonts w:asciiTheme="majorHAnsi" w:hAnsiTheme="majorHAnsi" w:cstheme="majorHAnsi"/>
          <w:b/>
        </w:rPr>
      </w:pPr>
      <w:r w:rsidRPr="00F742F5">
        <w:rPr>
          <w:rFonts w:asciiTheme="majorHAnsi" w:hAnsiTheme="majorHAnsi" w:cstheme="majorHAnsi"/>
          <w:b/>
        </w:rPr>
        <w:t>AFFIDAVIT,</w:t>
      </w:r>
      <w:r w:rsidR="00F742F5">
        <w:rPr>
          <w:rFonts w:asciiTheme="majorHAnsi" w:hAnsiTheme="majorHAnsi" w:cstheme="majorHAnsi"/>
          <w:b/>
        </w:rPr>
        <w:t xml:space="preserve"> </w:t>
      </w:r>
      <w:r w:rsidRPr="00F742F5">
        <w:rPr>
          <w:rFonts w:asciiTheme="majorHAnsi" w:hAnsiTheme="majorHAnsi" w:cstheme="majorHAnsi"/>
          <w:b/>
        </w:rPr>
        <w:t>CONSENT AND RELEASE</w:t>
      </w:r>
    </w:p>
    <w:p w14:paraId="0E5A55BC" w14:textId="77777777" w:rsidR="00D02CAA" w:rsidRPr="00F742F5" w:rsidRDefault="00D02CAA" w:rsidP="00D02CAA">
      <w:pPr>
        <w:tabs>
          <w:tab w:val="right" w:pos="7920"/>
          <w:tab w:val="left" w:pos="8100"/>
          <w:tab w:val="right" w:pos="10620"/>
        </w:tabs>
        <w:spacing w:after="180"/>
        <w:ind w:left="360" w:right="360"/>
        <w:jc w:val="center"/>
        <w:rPr>
          <w:rFonts w:asciiTheme="majorHAnsi" w:hAnsiTheme="majorHAnsi" w:cstheme="majorHAnsi"/>
          <w:b/>
          <w:sz w:val="20"/>
        </w:rPr>
      </w:pPr>
      <w:r w:rsidRPr="00F742F5">
        <w:rPr>
          <w:rFonts w:asciiTheme="majorHAnsi" w:hAnsiTheme="majorHAnsi" w:cstheme="majorHAnsi"/>
          <w:b/>
          <w:sz w:val="20"/>
        </w:rPr>
        <w:t>PLEASE READ EACH STATEMENT CAREFULLY BEFORE SIGNING</w:t>
      </w:r>
    </w:p>
    <w:p w14:paraId="3A97D4B4" w14:textId="77777777" w:rsidR="00D02CAA" w:rsidRPr="00F742F5" w:rsidRDefault="00D02CAA" w:rsidP="00D02CAA">
      <w:pPr>
        <w:tabs>
          <w:tab w:val="right" w:pos="7920"/>
          <w:tab w:val="left" w:pos="8100"/>
          <w:tab w:val="right" w:pos="10620"/>
        </w:tabs>
        <w:spacing w:after="120"/>
        <w:ind w:left="360" w:right="360"/>
        <w:rPr>
          <w:rFonts w:asciiTheme="majorHAnsi" w:hAnsiTheme="majorHAnsi" w:cstheme="majorHAnsi"/>
          <w:sz w:val="22"/>
          <w:szCs w:val="22"/>
        </w:rPr>
      </w:pPr>
      <w:r w:rsidRPr="00F742F5">
        <w:rPr>
          <w:rFonts w:asciiTheme="majorHAnsi" w:hAnsiTheme="majorHAnsi" w:cstheme="majorHAnsi"/>
          <w:sz w:val="22"/>
          <w:szCs w:val="22"/>
        </w:rPr>
        <w:t>I certify that all information provided in this employment application is true and complete. I understand that any false information or omission may disqualify me from further consideration for employment and may result in my dismissal if discovered at a later date.</w:t>
      </w:r>
    </w:p>
    <w:p w14:paraId="6DC7DB33" w14:textId="77777777" w:rsidR="00D02CAA" w:rsidRPr="00F742F5" w:rsidRDefault="00D02CAA" w:rsidP="00D02CAA">
      <w:pPr>
        <w:tabs>
          <w:tab w:val="right" w:pos="7920"/>
          <w:tab w:val="left" w:pos="8100"/>
          <w:tab w:val="right" w:pos="10620"/>
        </w:tabs>
        <w:spacing w:after="120"/>
        <w:ind w:left="360" w:right="360"/>
        <w:rPr>
          <w:rFonts w:asciiTheme="majorHAnsi" w:hAnsiTheme="majorHAnsi" w:cstheme="majorHAnsi"/>
          <w:sz w:val="22"/>
          <w:szCs w:val="22"/>
        </w:rPr>
      </w:pPr>
      <w:r w:rsidRPr="00F742F5">
        <w:rPr>
          <w:rFonts w:asciiTheme="majorHAnsi" w:hAnsiTheme="majorHAnsi" w:cstheme="majorHAnsi"/>
          <w:sz w:val="22"/>
          <w:szCs w:val="22"/>
        </w:rPr>
        <w:t>I authorize the investigation of any or all statements contained in this application. I also authorize, whether listed or not, any person, school, current employer, past employers, and organizations to provide relevant information and opinions that may be useful in making a hiring decision. I release such persons and organizations from any legal liability in making such statements.</w:t>
      </w:r>
    </w:p>
    <w:p w14:paraId="27311D41" w14:textId="77777777" w:rsidR="00D02CAA" w:rsidRPr="00F742F5" w:rsidRDefault="00D02CAA" w:rsidP="00D02CAA">
      <w:pPr>
        <w:tabs>
          <w:tab w:val="right" w:pos="7920"/>
          <w:tab w:val="left" w:pos="8100"/>
          <w:tab w:val="right" w:pos="10620"/>
        </w:tabs>
        <w:spacing w:after="120"/>
        <w:ind w:left="360" w:right="360"/>
        <w:rPr>
          <w:rFonts w:asciiTheme="majorHAnsi" w:hAnsiTheme="majorHAnsi" w:cstheme="majorHAnsi"/>
          <w:sz w:val="22"/>
          <w:szCs w:val="22"/>
        </w:rPr>
      </w:pPr>
      <w:r w:rsidRPr="00F742F5">
        <w:rPr>
          <w:rFonts w:asciiTheme="majorHAnsi" w:hAnsiTheme="majorHAnsi" w:cstheme="majorHAnsi"/>
          <w:sz w:val="22"/>
          <w:szCs w:val="22"/>
        </w:rPr>
        <w:t>I understand I may be required to successfully pass a drug screen and physical examination. I hereby consent to a pre- and/or post-employment drug screen as a condition of employment, if required.</w:t>
      </w:r>
    </w:p>
    <w:p w14:paraId="223C057B" w14:textId="77777777" w:rsidR="00D02CAA" w:rsidRPr="00F742F5" w:rsidRDefault="00D02CAA" w:rsidP="00D02CAA">
      <w:pPr>
        <w:tabs>
          <w:tab w:val="right" w:pos="7920"/>
          <w:tab w:val="left" w:pos="8100"/>
          <w:tab w:val="right" w:pos="10620"/>
        </w:tabs>
        <w:spacing w:after="120"/>
        <w:ind w:left="360" w:right="360"/>
        <w:rPr>
          <w:rFonts w:asciiTheme="majorHAnsi" w:hAnsiTheme="majorHAnsi" w:cstheme="majorHAnsi"/>
          <w:sz w:val="22"/>
          <w:szCs w:val="22"/>
        </w:rPr>
      </w:pPr>
      <w:r w:rsidRPr="00F742F5">
        <w:rPr>
          <w:rFonts w:asciiTheme="majorHAnsi" w:hAnsiTheme="majorHAnsi" w:cstheme="majorHAnsi"/>
          <w:sz w:val="22"/>
          <w:szCs w:val="22"/>
        </w:rPr>
        <w:t>I understand that if I am extended an offer of employment it may be conditioned upon my successfully passing a complete pre-employment physical examination. I consent to the release of any or all medical information as may be deemed necessary to judge my capability to do the work for which I am applying.</w:t>
      </w:r>
    </w:p>
    <w:p w14:paraId="73AB025E" w14:textId="77777777" w:rsidR="00D02CAA" w:rsidRPr="00F742F5" w:rsidRDefault="00D02CAA" w:rsidP="00D02CAA">
      <w:pPr>
        <w:tabs>
          <w:tab w:val="right" w:pos="7920"/>
          <w:tab w:val="left" w:pos="8100"/>
          <w:tab w:val="right" w:pos="10620"/>
        </w:tabs>
        <w:spacing w:after="80"/>
        <w:ind w:left="360" w:right="360"/>
        <w:jc w:val="both"/>
        <w:rPr>
          <w:rFonts w:asciiTheme="majorHAnsi" w:hAnsiTheme="majorHAnsi" w:cstheme="majorHAnsi"/>
          <w:b/>
          <w:sz w:val="20"/>
        </w:rPr>
      </w:pPr>
      <w:r w:rsidRPr="00F742F5">
        <w:rPr>
          <w:rFonts w:asciiTheme="majorHAnsi" w:hAnsiTheme="majorHAnsi" w:cstheme="majorHAnsi"/>
          <w:b/>
          <w:sz w:val="20"/>
        </w:rPr>
        <w:t xml:space="preserve">I UNDERSTAND THAT THIS APPLICATION, VERBAL STATEMENTS BY MANAGEMENT, OR SUBSEQUENT EMPLOYMENT DOES NOT CREATE AN EXPRESS OR IMPLIED CONTRACT OF EMPLOYMENT NOR GUARANTEE EMPLOYMENT FOR ANY DEFINITE PERIOD OF TIME. ONLY THE GENERAL MANAGER OF THE ORGANIZATION HAS THE AUTHORITY TO ENTER INTO AN AGREEMENT OF EMPLOYMENT FOR ANY SPECIFIED PERIOD AND SUCH AGREEMENT MUST BE IN WRITING, SIGNED BY THE GENERAL MANAGER AND THE EMPLOYEE. IF EMPLOYED, I UNDERSTAND THAT I HAVE BEEN HIRED AT THE WILL OF THE EMPLOYER AND MY EMPLOYMENT MAY BE TERMINATED AT ANY TIME, WITH OR WITHOUT REASON AND WITH OR WITHOUT NOTICE. </w:t>
      </w:r>
    </w:p>
    <w:p w14:paraId="4B8A2D0E" w14:textId="582B9AF6" w:rsidR="00D02CAA" w:rsidRPr="00F742F5" w:rsidRDefault="00D02CAA" w:rsidP="00D02CAA">
      <w:pPr>
        <w:tabs>
          <w:tab w:val="right" w:pos="7920"/>
          <w:tab w:val="left" w:pos="8100"/>
          <w:tab w:val="right" w:pos="10620"/>
        </w:tabs>
        <w:spacing w:before="240" w:after="240"/>
        <w:ind w:left="360" w:right="360"/>
        <w:rPr>
          <w:rFonts w:asciiTheme="majorHAnsi" w:hAnsiTheme="majorHAnsi" w:cstheme="majorHAnsi"/>
          <w:sz w:val="20"/>
        </w:rPr>
      </w:pPr>
      <w:r w:rsidRPr="00F742F5">
        <w:rPr>
          <w:rFonts w:asciiTheme="majorHAnsi" w:hAnsiTheme="majorHAnsi" w:cstheme="majorHAnsi"/>
          <w:sz w:val="20"/>
        </w:rPr>
        <w:t>I have read, understand, and by my signature consent to these statements.</w:t>
      </w:r>
    </w:p>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F742F5" w14:paraId="207EC812"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709A25B1" w14:textId="77777777" w:rsidR="000D2539" w:rsidRPr="00F742F5" w:rsidRDefault="000D2539" w:rsidP="00490804">
            <w:pPr>
              <w:rPr>
                <w:rFonts w:asciiTheme="majorHAnsi" w:hAnsiTheme="majorHAnsi" w:cstheme="majorHAnsi"/>
              </w:rPr>
            </w:pPr>
            <w:r w:rsidRPr="00F742F5">
              <w:rPr>
                <w:rFonts w:asciiTheme="majorHAnsi" w:hAnsiTheme="majorHAnsi" w:cstheme="majorHAnsi"/>
              </w:rPr>
              <w:t>Signature:</w:t>
            </w:r>
          </w:p>
        </w:tc>
        <w:tc>
          <w:tcPr>
            <w:tcW w:w="6145" w:type="dxa"/>
            <w:tcBorders>
              <w:bottom w:val="single" w:sz="4" w:space="0" w:color="auto"/>
            </w:tcBorders>
          </w:tcPr>
          <w:p w14:paraId="64A4EB4A" w14:textId="77777777" w:rsidR="000D2539" w:rsidRPr="00F742F5" w:rsidRDefault="000D2539" w:rsidP="00682C69">
            <w:pPr>
              <w:pStyle w:val="FieldText"/>
              <w:rPr>
                <w:rFonts w:asciiTheme="majorHAnsi" w:hAnsiTheme="majorHAnsi" w:cstheme="majorHAnsi"/>
              </w:rPr>
            </w:pPr>
          </w:p>
        </w:tc>
        <w:tc>
          <w:tcPr>
            <w:tcW w:w="674" w:type="dxa"/>
          </w:tcPr>
          <w:p w14:paraId="25E3569E" w14:textId="77777777" w:rsidR="000D2539" w:rsidRPr="00F742F5" w:rsidRDefault="000D2539" w:rsidP="00C92A3C">
            <w:pPr>
              <w:pStyle w:val="Heading4"/>
              <w:rPr>
                <w:rFonts w:asciiTheme="majorHAnsi" w:hAnsiTheme="majorHAnsi" w:cstheme="majorHAnsi"/>
              </w:rPr>
            </w:pPr>
            <w:r w:rsidRPr="00F742F5">
              <w:rPr>
                <w:rFonts w:asciiTheme="majorHAnsi" w:hAnsiTheme="majorHAnsi" w:cstheme="majorHAnsi"/>
              </w:rPr>
              <w:t>Date:</w:t>
            </w:r>
          </w:p>
        </w:tc>
        <w:tc>
          <w:tcPr>
            <w:tcW w:w="2189" w:type="dxa"/>
            <w:tcBorders>
              <w:bottom w:val="single" w:sz="4" w:space="0" w:color="auto"/>
            </w:tcBorders>
          </w:tcPr>
          <w:p w14:paraId="1D7EB1FC" w14:textId="77777777" w:rsidR="000D2539" w:rsidRPr="00F742F5" w:rsidRDefault="000D2539" w:rsidP="00682C69">
            <w:pPr>
              <w:pStyle w:val="FieldText"/>
              <w:rPr>
                <w:rFonts w:asciiTheme="majorHAnsi" w:hAnsiTheme="majorHAnsi" w:cstheme="majorHAnsi"/>
              </w:rPr>
            </w:pPr>
          </w:p>
        </w:tc>
      </w:tr>
    </w:tbl>
    <w:p w14:paraId="3ACE24DE" w14:textId="77777777" w:rsidR="005F6E87" w:rsidRPr="004E34C6" w:rsidRDefault="005F6E87" w:rsidP="004E34C6"/>
    <w:sectPr w:rsidR="005F6E87" w:rsidRPr="004E34C6" w:rsidSect="00856C35">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7956E" w14:textId="77777777" w:rsidR="00D02CAA" w:rsidRDefault="00D02CAA" w:rsidP="00176E67">
      <w:r>
        <w:separator/>
      </w:r>
    </w:p>
  </w:endnote>
  <w:endnote w:type="continuationSeparator" w:id="0">
    <w:p w14:paraId="53A7DD48" w14:textId="77777777" w:rsidR="00D02CAA" w:rsidRDefault="00D02CAA"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1626"/>
      <w:docPartObj>
        <w:docPartGallery w:val="Page Numbers (Bottom of Page)"/>
        <w:docPartUnique/>
      </w:docPartObj>
    </w:sdtPr>
    <w:sdtEndPr/>
    <w:sdtContent>
      <w:p w14:paraId="74BD06A2"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E2F86" w14:textId="77777777" w:rsidR="00D02CAA" w:rsidRDefault="00D02CAA" w:rsidP="00176E67">
      <w:r>
        <w:separator/>
      </w:r>
    </w:p>
  </w:footnote>
  <w:footnote w:type="continuationSeparator" w:id="0">
    <w:p w14:paraId="6CF7952B" w14:textId="77777777" w:rsidR="00D02CAA" w:rsidRDefault="00D02CAA"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16cid:durableId="728573810">
    <w:abstractNumId w:val="9"/>
  </w:num>
  <w:num w:numId="2" w16cid:durableId="724065714">
    <w:abstractNumId w:val="7"/>
  </w:num>
  <w:num w:numId="3" w16cid:durableId="304241586">
    <w:abstractNumId w:val="6"/>
  </w:num>
  <w:num w:numId="4" w16cid:durableId="1933540803">
    <w:abstractNumId w:val="5"/>
  </w:num>
  <w:num w:numId="5" w16cid:durableId="1967198778">
    <w:abstractNumId w:val="4"/>
  </w:num>
  <w:num w:numId="6" w16cid:durableId="1766731431">
    <w:abstractNumId w:val="8"/>
  </w:num>
  <w:num w:numId="7" w16cid:durableId="1345133033">
    <w:abstractNumId w:val="3"/>
  </w:num>
  <w:num w:numId="8" w16cid:durableId="8410068">
    <w:abstractNumId w:val="2"/>
  </w:num>
  <w:num w:numId="9" w16cid:durableId="708846195">
    <w:abstractNumId w:val="1"/>
  </w:num>
  <w:num w:numId="10" w16cid:durableId="611977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CAA"/>
    <w:rsid w:val="000071F7"/>
    <w:rsid w:val="00010B00"/>
    <w:rsid w:val="0002798A"/>
    <w:rsid w:val="00083002"/>
    <w:rsid w:val="00087B85"/>
    <w:rsid w:val="000A01F1"/>
    <w:rsid w:val="000C1163"/>
    <w:rsid w:val="000C797A"/>
    <w:rsid w:val="000D2539"/>
    <w:rsid w:val="000D2BB8"/>
    <w:rsid w:val="000F2DF4"/>
    <w:rsid w:val="000F6783"/>
    <w:rsid w:val="00120C95"/>
    <w:rsid w:val="0014605E"/>
    <w:rsid w:val="0014663E"/>
    <w:rsid w:val="001754FA"/>
    <w:rsid w:val="00176E67"/>
    <w:rsid w:val="00180664"/>
    <w:rsid w:val="001903F7"/>
    <w:rsid w:val="0019395E"/>
    <w:rsid w:val="001D6B76"/>
    <w:rsid w:val="00211828"/>
    <w:rsid w:val="00250014"/>
    <w:rsid w:val="00275BB5"/>
    <w:rsid w:val="002828F1"/>
    <w:rsid w:val="00286F6A"/>
    <w:rsid w:val="00291C8C"/>
    <w:rsid w:val="002A1ECE"/>
    <w:rsid w:val="002A2510"/>
    <w:rsid w:val="002A6FA9"/>
    <w:rsid w:val="002B4D1D"/>
    <w:rsid w:val="002C10B1"/>
    <w:rsid w:val="002D222A"/>
    <w:rsid w:val="003076FD"/>
    <w:rsid w:val="00317005"/>
    <w:rsid w:val="00330050"/>
    <w:rsid w:val="00335259"/>
    <w:rsid w:val="003929F1"/>
    <w:rsid w:val="003A1B63"/>
    <w:rsid w:val="003A41A1"/>
    <w:rsid w:val="003B2326"/>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62AD"/>
    <w:rsid w:val="00501AE8"/>
    <w:rsid w:val="00504B65"/>
    <w:rsid w:val="005114CE"/>
    <w:rsid w:val="0052122B"/>
    <w:rsid w:val="005557F6"/>
    <w:rsid w:val="00563778"/>
    <w:rsid w:val="005B4AE2"/>
    <w:rsid w:val="005E63CC"/>
    <w:rsid w:val="005F6E87"/>
    <w:rsid w:val="00602863"/>
    <w:rsid w:val="00607FED"/>
    <w:rsid w:val="00613129"/>
    <w:rsid w:val="00617C65"/>
    <w:rsid w:val="0063459A"/>
    <w:rsid w:val="006453CA"/>
    <w:rsid w:val="0066126B"/>
    <w:rsid w:val="00682C69"/>
    <w:rsid w:val="006D2635"/>
    <w:rsid w:val="006D779C"/>
    <w:rsid w:val="006E4F63"/>
    <w:rsid w:val="006E729E"/>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F3D5B"/>
    <w:rsid w:val="008107D6"/>
    <w:rsid w:val="00841645"/>
    <w:rsid w:val="00852EC6"/>
    <w:rsid w:val="00856C35"/>
    <w:rsid w:val="00871876"/>
    <w:rsid w:val="008753A7"/>
    <w:rsid w:val="0088782D"/>
    <w:rsid w:val="008B7081"/>
    <w:rsid w:val="008D7A67"/>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A211B2"/>
    <w:rsid w:val="00A2727E"/>
    <w:rsid w:val="00A35524"/>
    <w:rsid w:val="00A60C9E"/>
    <w:rsid w:val="00A74F99"/>
    <w:rsid w:val="00A82BA3"/>
    <w:rsid w:val="00A94ACC"/>
    <w:rsid w:val="00AA2EA7"/>
    <w:rsid w:val="00AE6FA4"/>
    <w:rsid w:val="00B03907"/>
    <w:rsid w:val="00B11811"/>
    <w:rsid w:val="00B311E1"/>
    <w:rsid w:val="00B4735C"/>
    <w:rsid w:val="00B579DF"/>
    <w:rsid w:val="00B90EC2"/>
    <w:rsid w:val="00BA268F"/>
    <w:rsid w:val="00BC07E3"/>
    <w:rsid w:val="00BD103E"/>
    <w:rsid w:val="00BF62AA"/>
    <w:rsid w:val="00C079CA"/>
    <w:rsid w:val="00C45FDA"/>
    <w:rsid w:val="00C67741"/>
    <w:rsid w:val="00C74647"/>
    <w:rsid w:val="00C76039"/>
    <w:rsid w:val="00C76480"/>
    <w:rsid w:val="00C80AD2"/>
    <w:rsid w:val="00C8155B"/>
    <w:rsid w:val="00C92A3C"/>
    <w:rsid w:val="00C92FD6"/>
    <w:rsid w:val="00CE5DC7"/>
    <w:rsid w:val="00CE7D54"/>
    <w:rsid w:val="00D02CAA"/>
    <w:rsid w:val="00D11F44"/>
    <w:rsid w:val="00D14E73"/>
    <w:rsid w:val="00D55AFA"/>
    <w:rsid w:val="00D6155E"/>
    <w:rsid w:val="00D83A19"/>
    <w:rsid w:val="00D86A85"/>
    <w:rsid w:val="00D90A75"/>
    <w:rsid w:val="00DA4514"/>
    <w:rsid w:val="00DC47A2"/>
    <w:rsid w:val="00DE1551"/>
    <w:rsid w:val="00DE1A09"/>
    <w:rsid w:val="00DE7FB7"/>
    <w:rsid w:val="00E106E2"/>
    <w:rsid w:val="00E20DDA"/>
    <w:rsid w:val="00E32A8B"/>
    <w:rsid w:val="00E36054"/>
    <w:rsid w:val="00E37E7B"/>
    <w:rsid w:val="00E46E04"/>
    <w:rsid w:val="00E87396"/>
    <w:rsid w:val="00E96F6F"/>
    <w:rsid w:val="00EB478A"/>
    <w:rsid w:val="00EC42A3"/>
    <w:rsid w:val="00F742F5"/>
    <w:rsid w:val="00F83033"/>
    <w:rsid w:val="00F966AA"/>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C0A56A7"/>
  <w15:docId w15:val="{100698D3-A2F2-44F0-A9CF-E2789406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20Randolph\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DEC911AA-999D-4CC9-9A8B-57C5C4CC27BF}">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1</TotalTime>
  <Pages>3</Pages>
  <Words>521</Words>
  <Characters>3271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Bo Randolph</dc:creator>
  <cp:lastModifiedBy>George Ehlers</cp:lastModifiedBy>
  <cp:revision>2</cp:revision>
  <cp:lastPrinted>2020-02-27T17:15:00Z</cp:lastPrinted>
  <dcterms:created xsi:type="dcterms:W3CDTF">2024-02-21T22:06:00Z</dcterms:created>
  <dcterms:modified xsi:type="dcterms:W3CDTF">2024-02-21T22:06:00Z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